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6E3B7" w14:textId="77777777" w:rsidR="00BC156D" w:rsidRDefault="00B26205" w:rsidP="00BC156D">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B26205">
        <w:rPr>
          <w:noProof/>
        </w:rPr>
        <w:pict w14:anchorId="36D5F61B">
          <v:rect id="_x0000_i1025" alt="" style="width:453.6pt;height:.05pt;mso-width-percent:0;mso-height-percent:0;mso-width-percent:0;mso-height-percent:0" o:hralign="center" o:hrstd="t" o:hr="t" fillcolor="#aca899" stroked="f"/>
        </w:pict>
      </w:r>
    </w:p>
    <w:p w14:paraId="024A9670" w14:textId="77777777" w:rsidR="00BC156D" w:rsidRDefault="00BC156D" w:rsidP="00BC156D">
      <w:pPr>
        <w:pStyle w:val="Deel"/>
      </w:pPr>
      <w:bookmarkStart w:id="9" w:name="_Toc220988104"/>
      <w:bookmarkStart w:id="10"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9"/>
      <w:bookmarkEnd w:id="10"/>
    </w:p>
    <w:p w14:paraId="0279E796" w14:textId="77777777" w:rsidR="00BC156D" w:rsidRDefault="00BC156D" w:rsidP="00BC156D">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19B60F02" w14:textId="77777777" w:rsidR="00BC156D" w:rsidRDefault="00BC156D" w:rsidP="00BC156D">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786A7BF6" w14:textId="77777777" w:rsidR="00BC156D" w:rsidRDefault="00BC156D" w:rsidP="00BC156D">
      <w:pPr>
        <w:pStyle w:val="Hoofdstuk"/>
      </w:pPr>
      <w:r>
        <w:t>40.73.00.</w:t>
      </w:r>
      <w:r>
        <w:tab/>
        <w:t>VERWARMINGSELEMENTEN - SIERRADIATOREN</w:t>
      </w:r>
    </w:p>
    <w:p w14:paraId="28228672" w14:textId="171D0E72" w:rsidR="00BC156D" w:rsidRDefault="00BC156D" w:rsidP="00BC156D">
      <w:pPr>
        <w:pStyle w:val="Kop2"/>
        <w:rPr>
          <w:rFonts w:eastAsia="Times New Roman"/>
        </w:rPr>
      </w:pPr>
      <w:r>
        <w:rPr>
          <w:rFonts w:eastAsia="Times New Roman"/>
          <w:color w:val="0000FF"/>
        </w:rPr>
        <w:t>40.73.80.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paneelradiatoren, alg.</w:t>
      </w:r>
    </w:p>
    <w:p w14:paraId="4F8C916A" w14:textId="77777777" w:rsidR="00BC156D" w:rsidRPr="00AA003C" w:rsidRDefault="00BC156D" w:rsidP="00BC156D">
      <w:pPr>
        <w:pStyle w:val="SfbCode"/>
      </w:pPr>
      <w:r>
        <w:t>(56.4)Xa</w:t>
      </w:r>
    </w:p>
    <w:p w14:paraId="5EB36CB8" w14:textId="77777777" w:rsidR="00BC156D" w:rsidRDefault="00B26205" w:rsidP="00BC156D">
      <w:pPr>
        <w:pStyle w:val="Lijn"/>
      </w:pPr>
      <w:r>
        <w:rPr>
          <w:noProof/>
        </w:rPr>
      </w:r>
      <w:r w:rsidR="00B26205">
        <w:rPr>
          <w:noProof/>
        </w:rPr>
        <w:pict w14:anchorId="7D6AD0EF">
          <v:rect id="_x0000_i1026" alt="" style="width:453.6pt;height:.05pt;mso-width-percent:0;mso-height-percent:0;mso-width-percent:0;mso-height-percent:0" o:hralign="center" o:hrstd="t" o:hr="t" fillcolor="#aca899" stroked="f"/>
        </w:pict>
      </w:r>
    </w:p>
    <w:p w14:paraId="245EA730" w14:textId="77777777" w:rsidR="00BC156D" w:rsidRDefault="00BC156D" w:rsidP="00BC156D">
      <w:pPr>
        <w:pStyle w:val="Kop5"/>
        <w:rPr>
          <w:lang w:val="nl-NL"/>
        </w:rPr>
      </w:pPr>
      <w:r>
        <w:rPr>
          <w:rStyle w:val="Kop5BlauwChar"/>
          <w:lang w:val="nl-NL"/>
        </w:rPr>
        <w:t>.10.</w:t>
      </w:r>
      <w:r>
        <w:rPr>
          <w:lang w:val="nl-NL"/>
        </w:rPr>
        <w:tab/>
        <w:t>OMVANG</w:t>
      </w:r>
    </w:p>
    <w:p w14:paraId="5E4095D5" w14:textId="77777777" w:rsidR="00BC156D" w:rsidRDefault="00BC156D" w:rsidP="00BC156D">
      <w:pPr>
        <w:pStyle w:val="Kop6"/>
        <w:rPr>
          <w:lang w:val="nl-BE"/>
        </w:rPr>
      </w:pPr>
      <w:r>
        <w:rPr>
          <w:lang w:val="nl-BE"/>
        </w:rPr>
        <w:t>.12.</w:t>
      </w:r>
      <w:r>
        <w:rPr>
          <w:lang w:val="nl-BE"/>
        </w:rPr>
        <w:tab/>
        <w:t>De werken omvatten:</w:t>
      </w:r>
    </w:p>
    <w:p w14:paraId="6EC0EB76" w14:textId="77777777" w:rsidR="00BC156D" w:rsidRDefault="00BC156D" w:rsidP="00BC156D">
      <w:pPr>
        <w:pStyle w:val="81"/>
      </w:pPr>
      <w:r>
        <w:t>-</w:t>
      </w:r>
      <w:r>
        <w:tab/>
        <w:t>De levering en plaatsing van sierradiatoren, met inbegrip van:</w:t>
      </w:r>
    </w:p>
    <w:p w14:paraId="7A15FAF6" w14:textId="77777777" w:rsidR="00BC156D" w:rsidRDefault="00BC156D" w:rsidP="00BC156D">
      <w:pPr>
        <w:pStyle w:val="82"/>
      </w:pPr>
      <w:r>
        <w:t>-</w:t>
      </w:r>
      <w:r>
        <w:tab/>
        <w:t>de bijhorende bevestigingsmiddelen,</w:t>
      </w:r>
    </w:p>
    <w:p w14:paraId="38499B31" w14:textId="77777777" w:rsidR="00BC156D" w:rsidRPr="000A391A" w:rsidRDefault="00BC156D" w:rsidP="00BC156D">
      <w:pPr>
        <w:pStyle w:val="82"/>
        <w:rPr>
          <w:rStyle w:val="OptieChar"/>
        </w:rPr>
      </w:pPr>
      <w:r w:rsidRPr="000A391A">
        <w:rPr>
          <w:rStyle w:val="OptieChar"/>
        </w:rPr>
        <w:t>#-</w:t>
      </w:r>
      <w:r w:rsidRPr="000A391A">
        <w:rPr>
          <w:rStyle w:val="OptieChar"/>
        </w:rPr>
        <w:tab/>
        <w:t>het leveren en plaatsen van de kranen of thermostatische kranen.</w:t>
      </w:r>
    </w:p>
    <w:p w14:paraId="7AD368F6" w14:textId="77777777" w:rsidR="00BC156D" w:rsidRDefault="00BC156D" w:rsidP="00BC156D">
      <w:pPr>
        <w:pStyle w:val="82"/>
      </w:pPr>
      <w:r>
        <w:t>-</w:t>
      </w:r>
      <w:r>
        <w:tab/>
        <w:t>de controle op hun goede werking in de installatie.</w:t>
      </w:r>
    </w:p>
    <w:p w14:paraId="1B6E8E1F" w14:textId="77777777" w:rsidR="00BC156D" w:rsidRDefault="00BC156D" w:rsidP="00BC156D">
      <w:pPr>
        <w:pStyle w:val="82"/>
      </w:pPr>
      <w:r>
        <w:t>-</w:t>
      </w:r>
      <w:r>
        <w:tab/>
        <w:t>de eventuele aanpassingen en/of vervangingen tot perfecte werking in de installatie.</w:t>
      </w:r>
    </w:p>
    <w:p w14:paraId="7B4EEC56" w14:textId="77777777" w:rsidR="00BC156D" w:rsidRDefault="00BC156D" w:rsidP="00BC156D">
      <w:pPr>
        <w:pStyle w:val="82"/>
      </w:pPr>
      <w:r>
        <w:t>-</w:t>
      </w:r>
      <w:r>
        <w:tab/>
      </w:r>
      <w:r>
        <w:rPr>
          <w:rStyle w:val="OptieChar"/>
        </w:rPr>
        <w:t>…</w:t>
      </w:r>
    </w:p>
    <w:p w14:paraId="1DCD9E79" w14:textId="77777777" w:rsidR="00BC156D" w:rsidRDefault="00BC156D" w:rsidP="00BC156D">
      <w:pPr>
        <w:pStyle w:val="Kop5"/>
        <w:rPr>
          <w:rStyle w:val="Kop5BlauwChar"/>
          <w:lang w:val="nl-BE"/>
        </w:rPr>
      </w:pPr>
    </w:p>
    <w:p w14:paraId="74454BEA" w14:textId="77777777" w:rsidR="00BC156D" w:rsidRPr="00741B3A" w:rsidRDefault="00BC156D" w:rsidP="00BC156D">
      <w:pPr>
        <w:pStyle w:val="Kop5"/>
        <w:rPr>
          <w:lang w:val="nl-NL"/>
        </w:rPr>
      </w:pPr>
      <w:r w:rsidRPr="00AA003C">
        <w:rPr>
          <w:rStyle w:val="Kop5BlauwChar"/>
          <w:lang w:val="nl-BE"/>
        </w:rPr>
        <w:t>.30.</w:t>
      </w:r>
      <w:r w:rsidRPr="00741B3A">
        <w:rPr>
          <w:lang w:val="nl-NL"/>
        </w:rPr>
        <w:tab/>
        <w:t>ALGEMENE BESCHRIJVING - MATERIALEN</w:t>
      </w:r>
    </w:p>
    <w:p w14:paraId="217E468C" w14:textId="77777777" w:rsidR="00BC156D" w:rsidRPr="00467854" w:rsidRDefault="00BC156D" w:rsidP="00BC156D">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04652A20" w14:textId="77777777" w:rsidR="00BC156D" w:rsidRPr="00741B3A" w:rsidRDefault="00BC156D" w:rsidP="00BC156D">
      <w:pPr>
        <w:pStyle w:val="80"/>
        <w:rPr>
          <w:lang w:val="nl-NL"/>
        </w:rPr>
      </w:pPr>
    </w:p>
    <w:p w14:paraId="380DC91E" w14:textId="77777777" w:rsidR="00BC156D" w:rsidRPr="00741B3A" w:rsidRDefault="00BC156D" w:rsidP="00BC156D">
      <w:pPr>
        <w:pStyle w:val="Kop5"/>
        <w:rPr>
          <w:lang w:val="nl-NL"/>
        </w:rPr>
      </w:pPr>
      <w:r w:rsidRPr="00AA003C">
        <w:rPr>
          <w:rStyle w:val="Kop5BlauwChar"/>
          <w:lang w:val="nl-BE"/>
        </w:rPr>
        <w:t>.40.</w:t>
      </w:r>
      <w:r w:rsidRPr="00741B3A">
        <w:rPr>
          <w:lang w:val="nl-NL"/>
        </w:rPr>
        <w:tab/>
        <w:t>ALGEMENE BESCHRIJVING - UITVOERING</w:t>
      </w:r>
    </w:p>
    <w:p w14:paraId="03E96649" w14:textId="77777777" w:rsidR="00BC156D" w:rsidRPr="00467854" w:rsidRDefault="00BC156D" w:rsidP="00BC156D">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2C059E97" w14:textId="77777777" w:rsidR="00BC156D" w:rsidRDefault="00BC156D" w:rsidP="00BC156D">
      <w:pPr>
        <w:pStyle w:val="Kop5"/>
        <w:rPr>
          <w:rStyle w:val="Kop5BlauwChar"/>
          <w:lang w:val="nl-BE"/>
        </w:rPr>
      </w:pPr>
    </w:p>
    <w:p w14:paraId="6EA1D6CD" w14:textId="77777777" w:rsidR="00BC156D" w:rsidRPr="00741B3A" w:rsidRDefault="00BC156D" w:rsidP="00BC156D">
      <w:pPr>
        <w:pStyle w:val="Kop5"/>
        <w:rPr>
          <w:lang w:val="nl-NL"/>
        </w:rPr>
      </w:pPr>
      <w:r w:rsidRPr="00E51677">
        <w:rPr>
          <w:rStyle w:val="Kop5BlauwChar"/>
          <w:lang w:val="nl-BE"/>
        </w:rPr>
        <w:t>.50.</w:t>
      </w:r>
      <w:r w:rsidRPr="00741B3A">
        <w:rPr>
          <w:lang w:val="nl-NL"/>
        </w:rPr>
        <w:tab/>
        <w:t>COORDINATIE</w:t>
      </w:r>
    </w:p>
    <w:p w14:paraId="51BA6F68" w14:textId="77777777" w:rsidR="00BC156D" w:rsidRPr="00467854" w:rsidRDefault="00BC156D" w:rsidP="00BC156D">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7850C936" w14:textId="77777777" w:rsidR="00BC156D" w:rsidRPr="00467854" w:rsidRDefault="00BC156D" w:rsidP="00BC156D">
      <w:pPr>
        <w:pStyle w:val="80"/>
      </w:pPr>
      <w:r w:rsidRPr="00467854">
        <w:t>Dit plaatsingsplan vermeldt de aard, afmetingen, vermogen en positie van de verwarmingslichamen.</w:t>
      </w:r>
    </w:p>
    <w:p w14:paraId="4E44140D" w14:textId="77777777" w:rsidR="00BC156D" w:rsidRPr="00467854" w:rsidRDefault="00BC156D" w:rsidP="00BC156D">
      <w:pPr>
        <w:pStyle w:val="80"/>
      </w:pPr>
      <w:r w:rsidRPr="00467854">
        <w:t>De aannemer ziet er op toe dat de verschillende soorten verwarmingslichamen samen kunnen gebruikt worden, en garandeert een perfecte werking van het geheel.</w:t>
      </w:r>
    </w:p>
    <w:p w14:paraId="24C2253E" w14:textId="77777777" w:rsidR="00BC156D" w:rsidRPr="00467854" w:rsidRDefault="00BC156D" w:rsidP="00BC156D">
      <w:pPr>
        <w:pStyle w:val="80"/>
      </w:pPr>
    </w:p>
    <w:p w14:paraId="1DCD4C98" w14:textId="77777777" w:rsidR="00232C63" w:rsidRDefault="00B26205" w:rsidP="00232C63">
      <w:pPr>
        <w:pStyle w:val="Lijn"/>
      </w:pPr>
      <w:bookmarkStart w:id="33" w:name="_Toc129763019"/>
      <w:bookmarkStart w:id="34" w:name="_Toc148430671"/>
      <w:bookmarkStart w:id="35" w:name="_Toc170795946"/>
      <w:bookmarkStart w:id="36" w:name="_Toc192388186"/>
      <w:r>
        <w:rPr>
          <w:noProof/>
        </w:rPr>
      </w:r>
      <w:r w:rsidR="00B26205">
        <w:rPr>
          <w:noProof/>
        </w:rPr>
        <w:pict w14:anchorId="68001545">
          <v:rect id="_x0000_i1027" alt="" style="width:453.6pt;height:.05pt;mso-width-percent:0;mso-height-percent:0;mso-width-percent:0;mso-height-percent:0" o:hralign="center" o:hrstd="t" o:hr="t" fillcolor="#aca899" stroked="f"/>
        </w:pict>
      </w:r>
    </w:p>
    <w:p w14:paraId="5D978F1B" w14:textId="3883C493" w:rsidR="00AA003C" w:rsidRDefault="00AA003C" w:rsidP="00AA003C">
      <w:pPr>
        <w:pStyle w:val="Kop3"/>
        <w:rPr>
          <w:rFonts w:eastAsia="Times New Roman"/>
        </w:rPr>
      </w:pPr>
      <w:r>
        <w:rPr>
          <w:rFonts w:eastAsia="Times New Roman"/>
          <w:color w:val="0000FF"/>
        </w:rPr>
        <w:t>40.73.</w:t>
      </w:r>
      <w:r w:rsidR="00DD068D">
        <w:rPr>
          <w:rFonts w:eastAsia="Times New Roman"/>
          <w:color w:val="0000FF"/>
        </w:rPr>
        <w:t>8</w:t>
      </w:r>
      <w:r>
        <w:rPr>
          <w:rFonts w:eastAsia="Times New Roman"/>
          <w:color w:val="0000FF"/>
        </w:rPr>
        <w:t>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w:t>
      </w:r>
      <w:r w:rsidR="00DD068D">
        <w:rPr>
          <w:rFonts w:eastAsia="Times New Roman"/>
        </w:rPr>
        <w:t>paneelradiatoren</w:t>
      </w:r>
      <w:r>
        <w:rPr>
          <w:rFonts w:eastAsia="Times New Roman"/>
        </w:rPr>
        <w:t xml:space="preserve">, </w:t>
      </w:r>
      <w:r w:rsidR="00897E2D">
        <w:rPr>
          <w:rFonts w:eastAsia="Times New Roman"/>
        </w:rPr>
        <w:t>staal</w:t>
      </w:r>
    </w:p>
    <w:p w14:paraId="1A59D8E0" w14:textId="77777777" w:rsidR="00AA003C" w:rsidRPr="00AA003C" w:rsidRDefault="00AA003C" w:rsidP="00AA003C">
      <w:pPr>
        <w:pStyle w:val="SfbCode"/>
      </w:pPr>
      <w:r>
        <w:t>(56.4)Xh2</w:t>
      </w:r>
    </w:p>
    <w:p w14:paraId="6493B02A" w14:textId="77777777" w:rsidR="00232C63" w:rsidRDefault="00B26205" w:rsidP="00232C63">
      <w:pPr>
        <w:pStyle w:val="Lijn"/>
      </w:pPr>
      <w:bookmarkStart w:id="37" w:name="_Toc366826695"/>
      <w:r>
        <w:rPr>
          <w:noProof/>
        </w:rPr>
      </w:r>
      <w:r w:rsidR="00B26205">
        <w:rPr>
          <w:noProof/>
        </w:rPr>
        <w:pict w14:anchorId="10DA3206">
          <v:rect id="_x0000_i1028" alt="" style="width:453.6pt;height:.05pt;mso-width-percent:0;mso-height-percent:0;mso-width-percent:0;mso-height-percent:0" o:hralign="center" o:hrstd="t" o:hr="t" fillcolor="#aca899" stroked="f"/>
        </w:pict>
      </w:r>
    </w:p>
    <w:p w14:paraId="07FF72E3" w14:textId="310F945E" w:rsidR="002F4D2B" w:rsidRDefault="008A4E0A">
      <w:pPr>
        <w:pStyle w:val="Merk2"/>
      </w:pPr>
      <w:r>
        <w:rPr>
          <w:rStyle w:val="Merk1Char"/>
        </w:rPr>
        <w:t xml:space="preserve">Vasco </w:t>
      </w:r>
      <w:r w:rsidR="00560B51">
        <w:rPr>
          <w:rStyle w:val="Merk1Char"/>
        </w:rPr>
        <w:t>Niva</w:t>
      </w:r>
      <w:bookmarkEnd w:id="33"/>
      <w:bookmarkEnd w:id="34"/>
      <w:bookmarkEnd w:id="35"/>
      <w:bookmarkEnd w:id="36"/>
      <w:bookmarkEnd w:id="37"/>
      <w:r w:rsidR="00E17D74">
        <w:rPr>
          <w:rStyle w:val="Merk1Char"/>
        </w:rPr>
        <w:t xml:space="preserve"> en Niva Soft </w:t>
      </w:r>
      <w:r w:rsidR="000640C3">
        <w:t>– verticale si</w:t>
      </w:r>
      <w:r w:rsidR="00CB57AD">
        <w:t xml:space="preserve">erradiator met </w:t>
      </w:r>
      <w:r w:rsidR="00560B51">
        <w:t>vlak uiterlijk</w:t>
      </w:r>
      <w:r w:rsidR="000640C3">
        <w:t xml:space="preserve">, </w:t>
      </w:r>
      <w:r w:rsidR="00A67AAF" w:rsidRPr="000640C3">
        <w:t>voorplaat</w:t>
      </w:r>
      <w:r w:rsidR="00A67AAF">
        <w:t xml:space="preserve"> </w:t>
      </w:r>
      <w:r w:rsidR="000640C3">
        <w:t xml:space="preserve">in </w:t>
      </w:r>
      <w:r w:rsidR="00A67AAF">
        <w:t xml:space="preserve">gelakte </w:t>
      </w:r>
      <w:r w:rsidR="000640C3">
        <w:t>staal</w:t>
      </w:r>
      <w:r w:rsidR="00A67AAF">
        <w:t xml:space="preserve"> of in inox </w:t>
      </w:r>
    </w:p>
    <w:p w14:paraId="3422C8DF" w14:textId="77777777" w:rsidR="00232C63" w:rsidRDefault="00B26205" w:rsidP="00232C63">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r>
      <w:r w:rsidR="00B26205">
        <w:rPr>
          <w:noProof/>
        </w:rPr>
        <w:pict w14:anchorId="3580E68F">
          <v:rect id="_x0000_i1029" alt="" style="width:453.6pt;height:.05pt;mso-width-percent:0;mso-height-percent:0;mso-width-percent:0;mso-height-percent:0" o:hralign="center" o:hrstd="t" o:hr="t" fillcolor="#aca899" stroked="f"/>
        </w:pict>
      </w:r>
    </w:p>
    <w:p w14:paraId="557B7E54" w14:textId="77777777" w:rsidR="002F4D2B" w:rsidRDefault="002F4D2B">
      <w:pPr>
        <w:pStyle w:val="Kop5"/>
        <w:rPr>
          <w:lang w:val="nl-BE"/>
        </w:rPr>
      </w:pPr>
      <w:r>
        <w:rPr>
          <w:rStyle w:val="Kop5BlauwChar"/>
          <w:lang w:val="nl-BE"/>
        </w:rPr>
        <w:t>.20.</w:t>
      </w:r>
      <w:r>
        <w:rPr>
          <w:lang w:val="nl-BE"/>
        </w:rPr>
        <w:tab/>
        <w:t>MEETCODE</w:t>
      </w:r>
    </w:p>
    <w:p w14:paraId="7DAA378D"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62210AA" w14:textId="77777777" w:rsidR="000640C3" w:rsidRDefault="000640C3" w:rsidP="008A4E0A">
      <w:pPr>
        <w:pStyle w:val="81"/>
      </w:pPr>
    </w:p>
    <w:p w14:paraId="63E607B9" w14:textId="77777777" w:rsidR="002F4D2B" w:rsidRDefault="002F4D2B">
      <w:pPr>
        <w:pStyle w:val="Kop5"/>
        <w:rPr>
          <w:lang w:val="nl-NL"/>
        </w:rPr>
      </w:pPr>
      <w:r>
        <w:rPr>
          <w:rStyle w:val="Kop5BlauwChar"/>
          <w:lang w:val="nl-NL"/>
        </w:rPr>
        <w:t>.30.</w:t>
      </w:r>
      <w:r>
        <w:rPr>
          <w:lang w:val="nl-NL"/>
        </w:rPr>
        <w:tab/>
        <w:t>MATERIALEN</w:t>
      </w:r>
    </w:p>
    <w:p w14:paraId="0AC3265E"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7BA395AC" w14:textId="77777777" w:rsidR="002F4D2B" w:rsidRDefault="002F4D2B">
      <w:pPr>
        <w:pStyle w:val="Kop7"/>
      </w:pPr>
      <w:r>
        <w:t>.31.10.</w:t>
      </w:r>
      <w:r>
        <w:tab/>
        <w:t>Systeembeschrijving:</w:t>
      </w:r>
    </w:p>
    <w:p w14:paraId="4DB1EA29" w14:textId="462BEF8F" w:rsidR="00E7643D" w:rsidRDefault="00A62E57" w:rsidP="00FE0760">
      <w:pPr>
        <w:pStyle w:val="80"/>
      </w:pPr>
      <w:r>
        <w:t>V</w:t>
      </w:r>
      <w:r w:rsidR="00A23715">
        <w:t xml:space="preserve">erticaal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uit </w:t>
      </w:r>
      <w:r w:rsidR="00FE0760">
        <w:t xml:space="preserve">een </w:t>
      </w:r>
      <w:r w:rsidR="004F2156">
        <w:t xml:space="preserve">vlakke </w:t>
      </w:r>
      <w:r w:rsidR="00FE0760">
        <w:t>voorplaat,</w:t>
      </w:r>
      <w:r w:rsidR="004F2156">
        <w:t xml:space="preserve"> in gelakt staal of inox</w:t>
      </w:r>
      <w:r w:rsidR="00FE0760">
        <w:t>.</w:t>
      </w:r>
      <w:r w:rsidR="00E7643D">
        <w:t xml:space="preserve"> </w:t>
      </w:r>
      <w:r w:rsidR="00FE0760">
        <w:t xml:space="preserve">Aan de achterzijde </w:t>
      </w:r>
      <w:r w:rsidR="00804BB7">
        <w:t xml:space="preserve">is </w:t>
      </w:r>
      <w:r w:rsidR="000B21F9">
        <w:t>een rij</w:t>
      </w:r>
      <w:r w:rsidR="00FE0760">
        <w:t xml:space="preserve"> lamellen</w:t>
      </w:r>
      <w:r w:rsidR="00804BB7">
        <w:t xml:space="preserve"> geplaatst</w:t>
      </w:r>
      <w:r w:rsidR="00FE0760">
        <w:t>.</w:t>
      </w:r>
      <w:r w:rsidR="00E7643D">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3D70F858" w14:textId="77777777" w:rsidR="00E7643D" w:rsidRDefault="00E7643D" w:rsidP="00E7643D">
      <w:pPr>
        <w:pStyle w:val="80"/>
      </w:pPr>
      <w:r>
        <w:t xml:space="preserve">De </w:t>
      </w:r>
      <w:r w:rsidRPr="00257BAA">
        <w:t xml:space="preserve">radiator is geschikt voor </w:t>
      </w:r>
      <w:r w:rsidR="00FE0760">
        <w:t>tweepuntsaansluiting op één- of tweepijpsystemen.</w:t>
      </w:r>
    </w:p>
    <w:p w14:paraId="4A8E6D88" w14:textId="77777777" w:rsidR="002F4D2B" w:rsidRDefault="002F4D2B">
      <w:pPr>
        <w:pStyle w:val="Kop7"/>
        <w:rPr>
          <w:lang w:val="nl-BE"/>
        </w:rPr>
      </w:pPr>
      <w:r>
        <w:rPr>
          <w:lang w:val="nl-BE"/>
        </w:rPr>
        <w:t>.31.20.</w:t>
      </w:r>
      <w:r>
        <w:rPr>
          <w:lang w:val="nl-BE"/>
        </w:rPr>
        <w:tab/>
        <w:t>Basiskenmerken:</w:t>
      </w:r>
    </w:p>
    <w:p w14:paraId="550CC974"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99592E" w14:textId="7204E9C5"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E765D5">
        <w:rPr>
          <w:rStyle w:val="MerkChar"/>
        </w:rPr>
        <w:t>bvba</w:t>
      </w:r>
    </w:p>
    <w:p w14:paraId="599034FB" w14:textId="77777777" w:rsidR="00693CAE" w:rsidRDefault="00C77D03" w:rsidP="008E29E4">
      <w:pPr>
        <w:pStyle w:val="83Kenm"/>
        <w:rPr>
          <w:rStyle w:val="MerkChar"/>
        </w:rPr>
      </w:pPr>
      <w:r>
        <w:rPr>
          <w:rStyle w:val="MerkChar"/>
        </w:rPr>
        <w:lastRenderedPageBreak/>
        <w:t>-</w:t>
      </w:r>
      <w:r w:rsidR="002715E9">
        <w:rPr>
          <w:rStyle w:val="MerkChar"/>
        </w:rPr>
        <w:tab/>
        <w:t>Handelsmerk en type:</w:t>
      </w:r>
      <w:r w:rsidR="002715E9">
        <w:rPr>
          <w:rStyle w:val="MerkChar"/>
        </w:rPr>
        <w:tab/>
      </w:r>
      <w:proofErr w:type="spellStart"/>
      <w:r w:rsidR="00FE0760">
        <w:rPr>
          <w:rStyle w:val="MerkChar"/>
        </w:rPr>
        <w:t>Niva</w:t>
      </w:r>
      <w:proofErr w:type="spellEnd"/>
      <w:r w:rsidR="002715E9">
        <w:rPr>
          <w:rStyle w:val="MerkChar"/>
        </w:rPr>
        <w:t xml:space="preserve"> </w:t>
      </w:r>
      <w:r w:rsidR="00FE0760">
        <w:rPr>
          <w:rStyle w:val="MerkChar"/>
        </w:rPr>
        <w:t>Verticaal</w:t>
      </w:r>
      <w:r w:rsidR="002715E9">
        <w:rPr>
          <w:rStyle w:val="MerkChar"/>
        </w:rPr>
        <w:t xml:space="preserve"> </w:t>
      </w:r>
      <w:r w:rsidR="00FE0760">
        <w:rPr>
          <w:rStyle w:val="MerkChar"/>
        </w:rPr>
        <w:t xml:space="preserve">N1L1 </w:t>
      </w:r>
      <w:r w:rsidR="00555D34" w:rsidRPr="00D3220E">
        <w:rPr>
          <w:rStyle w:val="83KenmCursiefGrijs-50Char"/>
        </w:rPr>
        <w:t>[</w:t>
      </w:r>
      <w:r w:rsidR="00555D34">
        <w:rPr>
          <w:rStyle w:val="83KenmCursiefGrijs-50Char"/>
        </w:rPr>
        <w:t>enkel</w:t>
      </w:r>
      <w:r w:rsidR="00555D34" w:rsidRPr="00D3220E">
        <w:rPr>
          <w:rStyle w:val="83KenmCursiefGrijs-50Char"/>
        </w:rPr>
        <w:t>]</w:t>
      </w:r>
      <w:r w:rsidR="00555D34" w:rsidRPr="00D3220E">
        <w:rPr>
          <w:rStyle w:val="OptieChar"/>
        </w:rPr>
        <w:t xml:space="preserve"> </w:t>
      </w:r>
      <w:r w:rsidR="00555D34">
        <w:rPr>
          <w:rStyle w:val="OptieChar"/>
        </w:rPr>
        <w:t xml:space="preserve"> </w:t>
      </w:r>
    </w:p>
    <w:p w14:paraId="2981CA3B" w14:textId="534457B8" w:rsidR="000C406E" w:rsidRDefault="00693CAE" w:rsidP="000C406E">
      <w:pPr>
        <w:pStyle w:val="83Kenm"/>
        <w:rPr>
          <w:rStyle w:val="MerkChar"/>
        </w:rPr>
      </w:pPr>
      <w:r>
        <w:rPr>
          <w:rStyle w:val="MerkChar"/>
        </w:rPr>
        <w:tab/>
      </w:r>
      <w:r>
        <w:rPr>
          <w:rStyle w:val="MerkChar"/>
        </w:rPr>
        <w:tab/>
      </w:r>
      <w:proofErr w:type="spellStart"/>
      <w:r>
        <w:rPr>
          <w:rStyle w:val="MerkChar"/>
        </w:rPr>
        <w:t>Niva</w:t>
      </w:r>
      <w:proofErr w:type="spellEnd"/>
      <w:r>
        <w:rPr>
          <w:rStyle w:val="MerkChar"/>
        </w:rPr>
        <w:t xml:space="preserve"> Verticaal </w:t>
      </w:r>
      <w:r w:rsidR="00FE0760">
        <w:rPr>
          <w:rStyle w:val="MerkChar"/>
        </w:rPr>
        <w:t>N2L1</w:t>
      </w:r>
      <w:r w:rsidR="00555D34" w:rsidRPr="00D3220E">
        <w:rPr>
          <w:rStyle w:val="83KenmCursiefGrijs-50Char"/>
        </w:rPr>
        <w:t>[</w:t>
      </w:r>
      <w:r w:rsidR="00555D34">
        <w:rPr>
          <w:rStyle w:val="83KenmCursiefGrijs-50Char"/>
        </w:rPr>
        <w:t>dubbel</w:t>
      </w:r>
      <w:r w:rsidR="00555D34" w:rsidRPr="00D3220E">
        <w:rPr>
          <w:rStyle w:val="83KenmCursiefGrijs-50Char"/>
        </w:rPr>
        <w:t>]</w:t>
      </w:r>
      <w:r w:rsidR="007F43F5">
        <w:rPr>
          <w:rStyle w:val="83KenmCursiefGrijs-50Char"/>
        </w:rPr>
        <w:t xml:space="preserve"> </w:t>
      </w:r>
      <w:r w:rsidR="002715E9">
        <w:rPr>
          <w:rStyle w:val="OptieChar"/>
        </w:rPr>
        <w:br/>
      </w:r>
      <w:bookmarkStart w:id="49" w:name="_Toc128825058"/>
      <w:bookmarkStart w:id="50" w:name="_Toc192411403"/>
      <w:proofErr w:type="spellStart"/>
      <w:r w:rsidR="000C406E">
        <w:rPr>
          <w:rStyle w:val="MerkChar"/>
        </w:rPr>
        <w:t>Niva</w:t>
      </w:r>
      <w:proofErr w:type="spellEnd"/>
      <w:r w:rsidR="000C406E">
        <w:rPr>
          <w:rStyle w:val="MerkChar"/>
        </w:rPr>
        <w:t xml:space="preserve"> Verticaal N1L1-ES </w:t>
      </w:r>
      <w:r w:rsidR="000C406E" w:rsidRPr="00D3220E">
        <w:rPr>
          <w:rStyle w:val="83KenmCursiefGrijs-50Char"/>
        </w:rPr>
        <w:t>[</w:t>
      </w:r>
      <w:r w:rsidR="000C406E">
        <w:rPr>
          <w:rStyle w:val="83KenmCursiefGrijs-50Char"/>
        </w:rPr>
        <w:t>enkel, met inox voorplaat</w:t>
      </w:r>
      <w:r w:rsidR="000C406E" w:rsidRPr="00D3220E">
        <w:rPr>
          <w:rStyle w:val="83KenmCursiefGrijs-50Char"/>
        </w:rPr>
        <w:t>]</w:t>
      </w:r>
      <w:r w:rsidR="000C406E" w:rsidRPr="00D3220E">
        <w:rPr>
          <w:rStyle w:val="OptieChar"/>
        </w:rPr>
        <w:t xml:space="preserve"> </w:t>
      </w:r>
      <w:r w:rsidR="000C406E">
        <w:rPr>
          <w:rStyle w:val="OptieChar"/>
        </w:rPr>
        <w:t xml:space="preserve"> </w:t>
      </w:r>
    </w:p>
    <w:p w14:paraId="5E959A0A" w14:textId="6836C86F" w:rsidR="00AA39AB" w:rsidRDefault="000C406E" w:rsidP="000C406E">
      <w:pPr>
        <w:pStyle w:val="83Kenm"/>
        <w:rPr>
          <w:rStyle w:val="83KenmCursiefGrijs-50Char"/>
        </w:rPr>
      </w:pPr>
      <w:r>
        <w:rPr>
          <w:rStyle w:val="MerkChar"/>
        </w:rPr>
        <w:tab/>
      </w:r>
      <w:r>
        <w:rPr>
          <w:rStyle w:val="MerkChar"/>
        </w:rPr>
        <w:tab/>
      </w:r>
      <w:proofErr w:type="spellStart"/>
      <w:r>
        <w:rPr>
          <w:rStyle w:val="MerkChar"/>
        </w:rPr>
        <w:t>Niva</w:t>
      </w:r>
      <w:proofErr w:type="spellEnd"/>
      <w:r>
        <w:rPr>
          <w:rStyle w:val="MerkChar"/>
        </w:rPr>
        <w:t xml:space="preserve"> Verticaal N2L1-ES </w:t>
      </w:r>
      <w:r w:rsidRPr="00D3220E">
        <w:rPr>
          <w:rStyle w:val="83KenmCursiefGrijs-50Char"/>
        </w:rPr>
        <w:t>[</w:t>
      </w:r>
      <w:r>
        <w:rPr>
          <w:rStyle w:val="83KenmCursiefGrijs-50Char"/>
        </w:rPr>
        <w:t>dubbel, met inox voorplaat</w:t>
      </w:r>
      <w:r w:rsidRPr="00D3220E">
        <w:rPr>
          <w:rStyle w:val="83KenmCursiefGrijs-50Char"/>
        </w:rPr>
        <w:t>]</w:t>
      </w:r>
      <w:r>
        <w:rPr>
          <w:rStyle w:val="83KenmCursiefGrijs-50Char"/>
        </w:rPr>
        <w:t xml:space="preserve"> </w:t>
      </w:r>
      <w:r>
        <w:rPr>
          <w:rStyle w:val="OptieChar"/>
        </w:rPr>
        <w:br/>
      </w:r>
      <w:proofErr w:type="spellStart"/>
      <w:r w:rsidR="00CF5902">
        <w:rPr>
          <w:rStyle w:val="MerkChar"/>
        </w:rPr>
        <w:t>Niva</w:t>
      </w:r>
      <w:proofErr w:type="spellEnd"/>
      <w:r w:rsidR="00CF5902">
        <w:rPr>
          <w:rStyle w:val="MerkChar"/>
        </w:rPr>
        <w:t xml:space="preserve"> Soft Verticaal NS1L1 </w:t>
      </w:r>
      <w:r w:rsidR="00CF5902" w:rsidRPr="00D3220E">
        <w:rPr>
          <w:rStyle w:val="83KenmCursiefGrijs-50Char"/>
        </w:rPr>
        <w:t>[</w:t>
      </w:r>
      <w:r w:rsidR="00CF5902">
        <w:rPr>
          <w:rStyle w:val="83KenmCursiefGrijs-50Char"/>
        </w:rPr>
        <w:t>enkel</w:t>
      </w:r>
      <w:r w:rsidR="00AA39AB">
        <w:rPr>
          <w:rStyle w:val="83KenmCursiefGrijs-50Char"/>
        </w:rPr>
        <w:t xml:space="preserve">, </w:t>
      </w:r>
      <w:r w:rsidR="00F14D8C">
        <w:rPr>
          <w:rStyle w:val="83KenmCursiefGrijs-50Char"/>
        </w:rPr>
        <w:t xml:space="preserve">voorplaat </w:t>
      </w:r>
      <w:r w:rsidR="00AA39AB">
        <w:rPr>
          <w:rStyle w:val="83KenmCursiefGrijs-50Char"/>
        </w:rPr>
        <w:t>met afgeronde zijkanten</w:t>
      </w:r>
      <w:r w:rsidR="00CF5902" w:rsidRPr="00D3220E">
        <w:rPr>
          <w:rStyle w:val="83KenmCursiefGrijs-50Char"/>
        </w:rPr>
        <w:t>]</w:t>
      </w:r>
    </w:p>
    <w:p w14:paraId="23FF2516" w14:textId="3723A7C5" w:rsidR="00B71527" w:rsidRDefault="00693CAE" w:rsidP="008E29E4">
      <w:pPr>
        <w:pStyle w:val="83Kenm"/>
      </w:pPr>
      <w:r>
        <w:rPr>
          <w:rStyle w:val="MerkChar"/>
        </w:rPr>
        <w:tab/>
      </w:r>
      <w:r>
        <w:rPr>
          <w:rStyle w:val="MerkChar"/>
        </w:rPr>
        <w:tab/>
      </w:r>
      <w:proofErr w:type="spellStart"/>
      <w:r>
        <w:rPr>
          <w:rStyle w:val="MerkChar"/>
        </w:rPr>
        <w:t>Niva</w:t>
      </w:r>
      <w:proofErr w:type="spellEnd"/>
      <w:r>
        <w:rPr>
          <w:rStyle w:val="MerkChar"/>
        </w:rPr>
        <w:t xml:space="preserve"> Soft Verticaal </w:t>
      </w:r>
      <w:r w:rsidR="00CF5902">
        <w:rPr>
          <w:rStyle w:val="MerkChar"/>
        </w:rPr>
        <w:t>NS2L1</w:t>
      </w:r>
      <w:r w:rsidR="00CF5902" w:rsidRPr="00D3220E">
        <w:rPr>
          <w:rStyle w:val="83KenmCursiefGrijs-50Char"/>
        </w:rPr>
        <w:t>[</w:t>
      </w:r>
      <w:r w:rsidR="00CF5902">
        <w:rPr>
          <w:rStyle w:val="83KenmCursiefGrijs-50Char"/>
        </w:rPr>
        <w:t>dubbel</w:t>
      </w:r>
      <w:r w:rsidR="00AA39AB">
        <w:rPr>
          <w:rStyle w:val="83KenmCursiefGrijs-50Char"/>
        </w:rPr>
        <w:t xml:space="preserve">, </w:t>
      </w:r>
      <w:r w:rsidR="00F14D8C">
        <w:rPr>
          <w:rStyle w:val="83KenmCursiefGrijs-50Char"/>
        </w:rPr>
        <w:t xml:space="preserve">voorplaat </w:t>
      </w:r>
      <w:r w:rsidR="00AA39AB">
        <w:rPr>
          <w:rStyle w:val="83KenmCursiefGrijs-50Char"/>
        </w:rPr>
        <w:t>met afgeronde zijkanten</w:t>
      </w:r>
      <w:r w:rsidR="00CF5902" w:rsidRPr="00D3220E">
        <w:rPr>
          <w:rStyle w:val="83KenmCursiefGrijs-50Char"/>
        </w:rPr>
        <w:t>]</w:t>
      </w:r>
      <w:r w:rsidR="00DF489B" w:rsidRPr="00DF489B">
        <w:rPr>
          <w:rStyle w:val="OptieChar"/>
        </w:rPr>
        <w:t xml:space="preserve"> </w:t>
      </w:r>
      <w:r w:rsidR="00FE0760">
        <w:rPr>
          <w:rStyle w:val="OptieChar"/>
        </w:rPr>
        <w:br/>
      </w:r>
    </w:p>
    <w:p w14:paraId="0E3E7BA3"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E19CA00" w14:textId="77777777" w:rsidR="003903B9" w:rsidRDefault="003903B9" w:rsidP="00CB57AD">
      <w:pPr>
        <w:pStyle w:val="83Kenm"/>
      </w:pPr>
      <w:r>
        <w:t>-</w:t>
      </w:r>
      <w:r>
        <w:tab/>
        <w:t>Materiaal:</w:t>
      </w:r>
      <w:r>
        <w:tab/>
      </w:r>
      <w:r w:rsidR="008E29E4">
        <w:t>staal</w:t>
      </w:r>
    </w:p>
    <w:p w14:paraId="2395DC28" w14:textId="1F345D53" w:rsidR="00CF5902" w:rsidRPr="00CF734C" w:rsidRDefault="00CB57AD" w:rsidP="00CF734C">
      <w:pPr>
        <w:pStyle w:val="83Kenm"/>
        <w:rPr>
          <w:rStyle w:val="MerkChar"/>
          <w:color w:val="auto"/>
        </w:rPr>
      </w:pPr>
      <w:r w:rsidRPr="00A7623E">
        <w:t>-</w:t>
      </w:r>
      <w:r w:rsidRPr="00A7623E">
        <w:tab/>
      </w:r>
      <w:r w:rsidR="00EF74C3">
        <w:t>Samenstelling</w:t>
      </w:r>
      <w:r w:rsidR="00CA5546">
        <w:t>:</w:t>
      </w:r>
      <w:r w:rsidRPr="00A7623E">
        <w:tab/>
      </w:r>
      <w:r w:rsidR="00EF74C3" w:rsidRPr="009E4601">
        <w:t xml:space="preserve">vlakke </w:t>
      </w:r>
      <w:r w:rsidR="007F43F5" w:rsidRPr="009E4601">
        <w:t xml:space="preserve">enkele </w:t>
      </w:r>
      <w:r w:rsidR="00904FBE" w:rsidRPr="009E4601">
        <w:t xml:space="preserve">of </w:t>
      </w:r>
      <w:r w:rsidR="007F43F5" w:rsidRPr="009E4601">
        <w:t xml:space="preserve">dubbele </w:t>
      </w:r>
      <w:r w:rsidR="00EF74C3" w:rsidRPr="009E4601">
        <w:t xml:space="preserve">plaatradiator met gelakte </w:t>
      </w:r>
      <w:r w:rsidR="000C406E">
        <w:t xml:space="preserve">of inox </w:t>
      </w:r>
      <w:r w:rsidR="00EF74C3" w:rsidRPr="009E4601">
        <w:t>voorplaat</w:t>
      </w:r>
      <w:r w:rsidR="009E4601">
        <w:t>.</w:t>
      </w:r>
      <w:r w:rsidR="00CF734C" w:rsidRPr="009E4601">
        <w:t xml:space="preserve"> </w:t>
      </w:r>
      <w:r w:rsidR="009E4601" w:rsidRPr="009E4601">
        <w:t xml:space="preserve">Een uitvoering </w:t>
      </w:r>
      <w:proofErr w:type="spellStart"/>
      <w:r w:rsidR="009E4601">
        <w:rPr>
          <w:rStyle w:val="MerkChar"/>
        </w:rPr>
        <w:t>Niva</w:t>
      </w:r>
      <w:proofErr w:type="spellEnd"/>
      <w:r w:rsidR="009E4601">
        <w:rPr>
          <w:rStyle w:val="MerkChar"/>
        </w:rPr>
        <w:t xml:space="preserve"> Soft </w:t>
      </w:r>
      <w:r w:rsidR="009E4601" w:rsidRPr="009E4601">
        <w:t>met</w:t>
      </w:r>
      <w:r w:rsidR="00CF5902" w:rsidRPr="009E4601">
        <w:t xml:space="preserve"> afgeronde kanten</w:t>
      </w:r>
      <w:r w:rsidR="009E4601" w:rsidRPr="009E4601">
        <w:t xml:space="preserve"> is beschikbaar</w:t>
      </w:r>
      <w:r w:rsidR="00CF734C" w:rsidRPr="009E4601">
        <w:t>.</w:t>
      </w:r>
    </w:p>
    <w:p w14:paraId="74D72528" w14:textId="4A77D219" w:rsidR="00E70E11" w:rsidRDefault="00E70E11" w:rsidP="007A6A9E">
      <w:pPr>
        <w:pStyle w:val="83Kenm"/>
      </w:pPr>
      <w:r>
        <w:t>-</w:t>
      </w:r>
      <w:r>
        <w:tab/>
      </w:r>
      <w:r w:rsidR="00EF74C3">
        <w:t>Lamellen</w:t>
      </w:r>
      <w:r>
        <w:tab/>
      </w:r>
      <w:r w:rsidR="00CF734C">
        <w:t xml:space="preserve">1 </w:t>
      </w:r>
      <w:r w:rsidR="000B21F9">
        <w:t>rij</w:t>
      </w:r>
      <w:r w:rsidR="00CF734C">
        <w:t xml:space="preserve"> </w:t>
      </w:r>
      <w:r w:rsidR="00EF74C3">
        <w:t>aan de achterzijde</w:t>
      </w:r>
      <w:r w:rsidR="007F43F5">
        <w:t>, geheel aan het oog onttrokken</w:t>
      </w:r>
    </w:p>
    <w:p w14:paraId="6DE414F0" w14:textId="77777777" w:rsidR="00D70486" w:rsidRDefault="00D70486" w:rsidP="007A6A9E">
      <w:pPr>
        <w:pStyle w:val="83Kenm"/>
      </w:pPr>
      <w:r>
        <w:t>-</w:t>
      </w:r>
      <w:r>
        <w:tab/>
        <w:t>Assemblage:</w:t>
      </w:r>
      <w:r>
        <w:tab/>
        <w:t xml:space="preserve">via </w:t>
      </w:r>
      <w:r w:rsidR="00824785">
        <w:t xml:space="preserve">elektrische </w:t>
      </w:r>
      <w:r w:rsidR="007F43F5">
        <w:t>weerstandslas en rolnaadlas</w:t>
      </w:r>
    </w:p>
    <w:p w14:paraId="10682AD0" w14:textId="77777777" w:rsidR="008163C1" w:rsidRPr="00A7623E" w:rsidRDefault="008163C1" w:rsidP="008163C1">
      <w:pPr>
        <w:pStyle w:val="83Kenm"/>
      </w:pPr>
      <w:r w:rsidRPr="00A7623E">
        <w:t>-</w:t>
      </w:r>
      <w:r w:rsidRPr="00A7623E">
        <w:tab/>
        <w:t>Vermogen</w:t>
      </w:r>
      <w:r>
        <w:t>:</w:t>
      </w:r>
      <w:r w:rsidRPr="00A7623E">
        <w:t xml:space="preserve"> </w:t>
      </w:r>
      <w:r w:rsidRPr="00A7623E">
        <w:tab/>
      </w:r>
      <w:r w:rsidRPr="00FE5FB7">
        <w:t>volgens meetstaat</w:t>
      </w:r>
    </w:p>
    <w:p w14:paraId="073F2922" w14:textId="77777777" w:rsidR="008163C1" w:rsidRPr="00A7623E" w:rsidRDefault="008163C1" w:rsidP="008163C1">
      <w:pPr>
        <w:pStyle w:val="83Kenm"/>
      </w:pPr>
      <w:r w:rsidRPr="00A7623E">
        <w:t>-</w:t>
      </w:r>
      <w:r w:rsidRPr="00A7623E">
        <w:tab/>
      </w:r>
      <w:r>
        <w:t>Afmetingen:</w:t>
      </w:r>
      <w:r w:rsidRPr="00A7623E">
        <w:t xml:space="preserve"> </w:t>
      </w:r>
      <w:r w:rsidRPr="00A7623E">
        <w:tab/>
      </w:r>
      <w:r w:rsidRPr="00FE5FB7">
        <w:t>volgens meetstaat</w:t>
      </w:r>
    </w:p>
    <w:p w14:paraId="4EA97434" w14:textId="77777777" w:rsidR="00D3220E" w:rsidRPr="00A7623E" w:rsidRDefault="00D3220E" w:rsidP="00D3220E">
      <w:pPr>
        <w:pStyle w:val="83Kenm"/>
      </w:pPr>
      <w:r w:rsidRPr="00A7623E">
        <w:t>-</w:t>
      </w:r>
      <w:r w:rsidRPr="00A7623E">
        <w:tab/>
      </w:r>
      <w:r>
        <w:t>Standaardwerkdruk:</w:t>
      </w:r>
      <w:r w:rsidRPr="00A7623E">
        <w:t xml:space="preserve"> </w:t>
      </w:r>
      <w:r w:rsidRPr="00A7623E">
        <w:tab/>
      </w:r>
      <w:r>
        <w:t>10 bar</w:t>
      </w:r>
    </w:p>
    <w:p w14:paraId="55DBDAB6" w14:textId="49B17BB3" w:rsidR="00D3220E" w:rsidRDefault="00D3220E" w:rsidP="00D3220E">
      <w:pPr>
        <w:pStyle w:val="83Kenm"/>
      </w:pPr>
      <w:r w:rsidRPr="00A7623E">
        <w:t>-</w:t>
      </w:r>
      <w:r w:rsidRPr="00A7623E">
        <w:tab/>
      </w:r>
      <w:r>
        <w:t>Maximale bedrijfstemperatuur:</w:t>
      </w:r>
      <w:r w:rsidRPr="00A7623E">
        <w:t xml:space="preserve"> </w:t>
      </w:r>
      <w:r w:rsidRPr="00A7623E">
        <w:tab/>
      </w:r>
      <w:r>
        <w:t>1</w:t>
      </w:r>
      <w:r w:rsidR="008163C1">
        <w:t>2</w:t>
      </w:r>
      <w:r>
        <w:t>0 °C</w:t>
      </w:r>
    </w:p>
    <w:p w14:paraId="38E355B9" w14:textId="3E508117" w:rsidR="008163C1" w:rsidRDefault="008163C1" w:rsidP="008163C1">
      <w:pPr>
        <w:pStyle w:val="OFWEL"/>
      </w:pPr>
      <w:r>
        <w:t>Variant 1</w:t>
      </w:r>
    </w:p>
    <w:p w14:paraId="6E626091" w14:textId="128A4EA9" w:rsidR="00CB57AD" w:rsidRPr="008163C1" w:rsidRDefault="008163C1" w:rsidP="008163C1">
      <w:pPr>
        <w:pStyle w:val="83Kenm"/>
        <w:rPr>
          <w:rStyle w:val="OptieChar"/>
          <w:color w:val="auto"/>
        </w:rPr>
      </w:pPr>
      <w:r w:rsidRPr="008163C1">
        <w:rPr>
          <w:rStyle w:val="OptieChar"/>
          <w:color w:val="auto"/>
        </w:rPr>
        <w:t>-</w:t>
      </w:r>
      <w:r w:rsidR="00CB57AD" w:rsidRPr="008163C1">
        <w:rPr>
          <w:rStyle w:val="OptieChar"/>
          <w:color w:val="auto"/>
        </w:rPr>
        <w:tab/>
        <w:t xml:space="preserve">Oppervlakte-afwerking: </w:t>
      </w:r>
      <w:r w:rsidR="00CB57AD" w:rsidRPr="008163C1">
        <w:rPr>
          <w:rStyle w:val="OptieChar"/>
          <w:color w:val="auto"/>
        </w:rPr>
        <w:tab/>
      </w:r>
      <w:proofErr w:type="spellStart"/>
      <w:r w:rsidR="00D3220E" w:rsidRPr="008163C1">
        <w:rPr>
          <w:rStyle w:val="OptieChar"/>
          <w:color w:val="auto"/>
        </w:rPr>
        <w:t>KTL</w:t>
      </w:r>
      <w:r w:rsidR="00CB57AD" w:rsidRPr="008163C1">
        <w:rPr>
          <w:rStyle w:val="OptieChar"/>
          <w:color w:val="auto"/>
        </w:rPr>
        <w:t>grondlaag</w:t>
      </w:r>
      <w:proofErr w:type="spellEnd"/>
      <w:r w:rsidR="00D3220E" w:rsidRPr="008163C1">
        <w:rPr>
          <w:rStyle w:val="OptieChar"/>
          <w:color w:val="auto"/>
        </w:rPr>
        <w:t>, p</w:t>
      </w:r>
      <w:r w:rsidR="000539F0" w:rsidRPr="008163C1">
        <w:rPr>
          <w:rStyle w:val="OptieChar"/>
          <w:color w:val="auto"/>
        </w:rPr>
        <w:t>o</w:t>
      </w:r>
      <w:r w:rsidR="00D3220E" w:rsidRPr="008163C1">
        <w:rPr>
          <w:rStyle w:val="OptieChar"/>
          <w:color w:val="auto"/>
        </w:rPr>
        <w:t>edercoating</w:t>
      </w:r>
      <w:r w:rsidR="00CB57AD" w:rsidRPr="008163C1">
        <w:rPr>
          <w:rStyle w:val="OptieChar"/>
          <w:color w:val="auto"/>
        </w:rPr>
        <w:t xml:space="preserve">. </w:t>
      </w:r>
    </w:p>
    <w:bookmarkEnd w:id="49"/>
    <w:bookmarkEnd w:id="50"/>
    <w:p w14:paraId="24CDB33F" w14:textId="7716D2CC" w:rsidR="008163C1" w:rsidRDefault="008E643B" w:rsidP="008163C1">
      <w:pPr>
        <w:pStyle w:val="83Kenm"/>
        <w:rPr>
          <w:rStyle w:val="83KenmCursiefGrijs-50Char"/>
        </w:rPr>
      </w:pPr>
      <w:r w:rsidRPr="008163C1">
        <w:rPr>
          <w:rStyle w:val="OptieChar"/>
          <w:color w:val="auto"/>
        </w:rPr>
        <w:t>-</w:t>
      </w:r>
      <w:r w:rsidRPr="008163C1">
        <w:rPr>
          <w:rStyle w:val="OptieChar"/>
          <w:color w:val="auto"/>
        </w:rPr>
        <w:tab/>
        <w:t>Kleur:</w:t>
      </w:r>
      <w:r w:rsidRPr="008163C1">
        <w:tab/>
      </w:r>
      <w:r w:rsidR="000839F3">
        <w:t>wit S600</w:t>
      </w:r>
      <w:r w:rsidR="009B00E7">
        <w:t>, fijne structuurlak</w:t>
      </w:r>
      <w:r w:rsidR="005A177D" w:rsidRPr="008163C1">
        <w:rPr>
          <w:rStyle w:val="OptieChar"/>
          <w:color w:val="auto"/>
        </w:rPr>
        <w:t xml:space="preserve"> </w:t>
      </w:r>
      <w:r w:rsidR="005A177D" w:rsidRPr="00D3220E">
        <w:rPr>
          <w:rStyle w:val="83KenmCursiefGrijs-50Char"/>
        </w:rPr>
        <w:t>[</w:t>
      </w:r>
      <w:proofErr w:type="gramStart"/>
      <w:r w:rsidR="005A177D" w:rsidRPr="00D3220E">
        <w:rPr>
          <w:rStyle w:val="83KenmCursiefGrijs-50Char"/>
        </w:rPr>
        <w:t>standaard]</w:t>
      </w:r>
      <w:r w:rsidR="000839F3">
        <w:rPr>
          <w:rStyle w:val="83KenmCursiefGrijs-50Char"/>
        </w:rPr>
        <w:t xml:space="preserve"> </w:t>
      </w:r>
      <w:r w:rsidR="000839F3">
        <w:rPr>
          <w:rStyle w:val="OptieChar"/>
          <w:color w:val="auto"/>
        </w:rPr>
        <w:t xml:space="preserve"> of</w:t>
      </w:r>
      <w:proofErr w:type="gramEnd"/>
      <w:r w:rsidR="000839F3">
        <w:rPr>
          <w:rStyle w:val="OptieChar"/>
          <w:color w:val="auto"/>
        </w:rPr>
        <w:t xml:space="preserve"> w</w:t>
      </w:r>
      <w:r w:rsidR="000839F3" w:rsidRPr="008163C1">
        <w:rPr>
          <w:rStyle w:val="OptieChar"/>
          <w:color w:val="auto"/>
        </w:rPr>
        <w:t>it RAL 9016</w:t>
      </w:r>
      <w:r>
        <w:rPr>
          <w:rStyle w:val="OptieChar"/>
        </w:rPr>
        <w:br/>
      </w:r>
      <w:r w:rsidRPr="008163C1">
        <w:t xml:space="preserve">RAL-kleur </w:t>
      </w:r>
      <w:r w:rsidRPr="008163C1">
        <w:rPr>
          <w:highlight w:val="yellow"/>
        </w:rPr>
        <w:t>...</w:t>
      </w:r>
      <w:r w:rsidRPr="00A7623E">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58116FE6" w14:textId="56B64B35" w:rsidR="008163C1" w:rsidRDefault="008163C1" w:rsidP="008163C1">
      <w:pPr>
        <w:pStyle w:val="OFWEL"/>
      </w:pPr>
      <w:r>
        <w:t>Variant 2</w:t>
      </w:r>
    </w:p>
    <w:p w14:paraId="05F66FFF" w14:textId="2570B9F0" w:rsidR="00CD25FE" w:rsidRPr="008163C1" w:rsidRDefault="008163C1" w:rsidP="008163C1">
      <w:pPr>
        <w:pStyle w:val="83Kenm"/>
        <w:rPr>
          <w:rStyle w:val="OptieChar"/>
          <w:color w:val="auto"/>
        </w:rPr>
      </w:pPr>
      <w:r w:rsidRPr="008163C1">
        <w:rPr>
          <w:rStyle w:val="OptieChar"/>
          <w:color w:val="auto"/>
        </w:rPr>
        <w:t>-</w:t>
      </w:r>
      <w:r w:rsidR="00CD25FE" w:rsidRPr="008163C1">
        <w:rPr>
          <w:rStyle w:val="OptieChar"/>
          <w:color w:val="auto"/>
        </w:rPr>
        <w:tab/>
        <w:t xml:space="preserve">Oppervlakte-afwerking: </w:t>
      </w:r>
      <w:r w:rsidR="00CD25FE" w:rsidRPr="008163C1">
        <w:rPr>
          <w:rStyle w:val="OptieChar"/>
          <w:color w:val="auto"/>
        </w:rPr>
        <w:tab/>
        <w:t xml:space="preserve">inox voorplaat RVS 316L. </w:t>
      </w:r>
    </w:p>
    <w:p w14:paraId="2945751D" w14:textId="5EDD981C" w:rsidR="008163C1" w:rsidRPr="008163C1" w:rsidRDefault="00CD25FE" w:rsidP="008163C1">
      <w:pPr>
        <w:pStyle w:val="83Kenm"/>
        <w:rPr>
          <w:rStyle w:val="MerkChar"/>
          <w:color w:val="auto"/>
        </w:rPr>
      </w:pPr>
      <w:r w:rsidRPr="008163C1">
        <w:rPr>
          <w:rStyle w:val="OptieChar"/>
          <w:color w:val="auto"/>
        </w:rPr>
        <w:t>-</w:t>
      </w:r>
      <w:r w:rsidRPr="008163C1">
        <w:rPr>
          <w:rStyle w:val="OptieChar"/>
          <w:color w:val="auto"/>
        </w:rPr>
        <w:tab/>
        <w:t>Kleur:</w:t>
      </w:r>
      <w:r w:rsidRPr="008163C1">
        <w:rPr>
          <w:rStyle w:val="OptieChar"/>
          <w:color w:val="auto"/>
        </w:rPr>
        <w:tab/>
        <w:t>mat geborsteld met korrel 360</w:t>
      </w:r>
    </w:p>
    <w:p w14:paraId="68AAA609" w14:textId="0100524A" w:rsidR="008163C1" w:rsidRDefault="008163C1" w:rsidP="008163C1">
      <w:pPr>
        <w:pStyle w:val="OFWEL"/>
      </w:pPr>
      <w:r>
        <w:t>Vervolg</w:t>
      </w:r>
    </w:p>
    <w:p w14:paraId="797D418F" w14:textId="77777777" w:rsidR="008E643B" w:rsidRDefault="008E643B" w:rsidP="008E643B">
      <w:pPr>
        <w:pStyle w:val="Kop8"/>
        <w:rPr>
          <w:lang w:val="nl-NL"/>
        </w:rPr>
      </w:pPr>
      <w:r>
        <w:rPr>
          <w:lang w:val="nl-NL"/>
        </w:rPr>
        <w:t>.31.23.</w:t>
      </w:r>
      <w:r>
        <w:rPr>
          <w:lang w:val="nl-NL"/>
        </w:rPr>
        <w:tab/>
        <w:t>Aansluiting:</w:t>
      </w:r>
    </w:p>
    <w:p w14:paraId="4A7A0F71" w14:textId="77777777" w:rsidR="00A4095E" w:rsidRDefault="00A4095E" w:rsidP="00A4095E">
      <w:pPr>
        <w:pStyle w:val="83Kenm"/>
      </w:pPr>
      <w:r w:rsidRPr="000156DA">
        <w:t>-</w:t>
      </w:r>
      <w:r w:rsidRPr="000156DA">
        <w:tab/>
      </w:r>
      <w:r>
        <w:t>Type aansluiting</w:t>
      </w:r>
      <w:r w:rsidRPr="000156DA">
        <w:t>:</w:t>
      </w:r>
      <w:r>
        <w:tab/>
        <w:t xml:space="preserve">Volgens meetstaat, keuze </w:t>
      </w:r>
      <w:proofErr w:type="gramStart"/>
      <w:r>
        <w:t>uit :</w:t>
      </w:r>
      <w:proofErr w:type="gramEnd"/>
    </w:p>
    <w:p w14:paraId="47AF2EB4" w14:textId="77777777" w:rsidR="00A4095E" w:rsidRDefault="00A4095E" w:rsidP="00A4095E">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p>
    <w:p w14:paraId="269F8DBA" w14:textId="77777777" w:rsidR="00A4095E" w:rsidRDefault="00A4095E" w:rsidP="00A4095E">
      <w:pPr>
        <w:pStyle w:val="83Kenm"/>
      </w:pPr>
      <w:r>
        <w:tab/>
      </w:r>
      <w:r>
        <w:tab/>
        <w:t xml:space="preserve">- </w:t>
      </w:r>
      <w:proofErr w:type="spellStart"/>
      <w:r>
        <w:t>Tweepuntsaansluiting</w:t>
      </w:r>
      <w:proofErr w:type="spellEnd"/>
      <w:r>
        <w:t xml:space="preserve"> voor </w:t>
      </w:r>
      <w:proofErr w:type="spellStart"/>
      <w:r>
        <w:t>éénpijpssysteem</w:t>
      </w:r>
      <w:proofErr w:type="spellEnd"/>
      <w:r>
        <w:t xml:space="preserve"> </w:t>
      </w:r>
      <w:r w:rsidRPr="00D3220E">
        <w:rPr>
          <w:rStyle w:val="83KenmCursiefGrijs-50Char"/>
        </w:rPr>
        <w:t>[</w:t>
      </w:r>
      <w:r>
        <w:rPr>
          <w:rStyle w:val="83KenmCursiefGrijs-50Char"/>
        </w:rPr>
        <w:t xml:space="preserve">via de </w:t>
      </w:r>
      <w:proofErr w:type="spellStart"/>
      <w:r>
        <w:rPr>
          <w:rStyle w:val="83KenmCursiefGrijs-50Char"/>
        </w:rPr>
        <w:t>middenaansluiting</w:t>
      </w:r>
      <w:proofErr w:type="spellEnd"/>
      <w:r w:rsidRPr="00D3220E">
        <w:rPr>
          <w:rStyle w:val="83KenmCursiefGrijs-50Char"/>
        </w:rPr>
        <w:t>]</w:t>
      </w:r>
    </w:p>
    <w:p w14:paraId="520CE658" w14:textId="313AB3A7" w:rsidR="00A4095E" w:rsidRDefault="00A4095E" w:rsidP="00A4095E">
      <w:pPr>
        <w:pStyle w:val="83Kenm"/>
      </w:pPr>
      <w:r>
        <w:t>-</w:t>
      </w:r>
      <w:r>
        <w:tab/>
        <w:t>Diameter</w:t>
      </w:r>
      <w:r w:rsidRPr="00D97237">
        <w:t xml:space="preserve">: </w:t>
      </w:r>
      <w:r>
        <w:tab/>
      </w:r>
      <w:r w:rsidR="001259A7">
        <w:t>1</w:t>
      </w:r>
      <w:r w:rsidRPr="00D97237">
        <w:t>⁄</w:t>
      </w:r>
      <w:r w:rsidR="001259A7">
        <w:t>2</w:t>
      </w:r>
      <w:r w:rsidRPr="00D97237">
        <w:t>" (</w:t>
      </w:r>
      <w:r w:rsidR="001259A7">
        <w:t>binnendraad</w:t>
      </w:r>
      <w:r w:rsidRPr="00D97237">
        <w:t>)</w:t>
      </w:r>
      <w:r>
        <w:tab/>
      </w:r>
    </w:p>
    <w:p w14:paraId="6BA6A424" w14:textId="77777777" w:rsidR="00FE6050" w:rsidRDefault="00FE6050" w:rsidP="00FE6050">
      <w:pPr>
        <w:pStyle w:val="Kop8"/>
        <w:rPr>
          <w:lang w:val="nl-NL"/>
        </w:rPr>
      </w:pPr>
      <w:r>
        <w:rPr>
          <w:lang w:val="nl-NL"/>
        </w:rPr>
        <w:t>.32.25.</w:t>
      </w:r>
      <w:r>
        <w:rPr>
          <w:lang w:val="nl-NL"/>
        </w:rPr>
        <w:tab/>
        <w:t xml:space="preserve">Toebehoren: </w:t>
      </w:r>
      <w:r w:rsidRPr="00122A1E">
        <w:rPr>
          <w:lang w:val="nl-NL"/>
        </w:rPr>
        <w:t xml:space="preserve">Volgens meetstaat, keuze </w:t>
      </w:r>
      <w:proofErr w:type="gramStart"/>
      <w:r w:rsidRPr="00122A1E">
        <w:rPr>
          <w:lang w:val="nl-NL"/>
        </w:rPr>
        <w:t>uit :</w:t>
      </w:r>
      <w:proofErr w:type="gramEnd"/>
    </w:p>
    <w:p w14:paraId="6B43B6E3" w14:textId="77777777" w:rsidR="00AD3CF4" w:rsidRDefault="00AD3CF4" w:rsidP="00AD3CF4">
      <w:pPr>
        <w:pStyle w:val="83Kenm"/>
        <w:rPr>
          <w:rStyle w:val="83KenmCursiefGrijs-50Char"/>
        </w:rPr>
      </w:pPr>
      <w:r w:rsidRPr="00CF51B5">
        <w:t>-</w:t>
      </w:r>
      <w:r w:rsidRPr="00CF51B5">
        <w:tab/>
        <w:t>Muurbevestiging:</w:t>
      </w:r>
      <w:r w:rsidRPr="00CF51B5">
        <w:tab/>
        <w:t xml:space="preserve">in kleur RAL 7016 (antraciet </w:t>
      </w:r>
      <w:proofErr w:type="gramStart"/>
      <w:r w:rsidRPr="00CF51B5">
        <w:t xml:space="preserve">grijs) </w:t>
      </w:r>
      <w:r>
        <w:rPr>
          <w:rStyle w:val="OptieChar"/>
          <w:lang w:val="nl-BE"/>
        </w:rPr>
        <w:t xml:space="preserve"> </w:t>
      </w:r>
      <w:r w:rsidRPr="00D3220E">
        <w:rPr>
          <w:rStyle w:val="83KenmCursiefGrijs-50Char"/>
        </w:rPr>
        <w:t>[</w:t>
      </w:r>
      <w:proofErr w:type="gramEnd"/>
      <w:r w:rsidRPr="00D3220E">
        <w:rPr>
          <w:rStyle w:val="83KenmCursiefGrijs-50Char"/>
        </w:rPr>
        <w:t>standaard]</w:t>
      </w:r>
      <w:r w:rsidRPr="007F6195">
        <w:rPr>
          <w:rStyle w:val="OptieChar"/>
        </w:rPr>
        <w:t xml:space="preserve"> </w:t>
      </w:r>
      <w:r>
        <w:rPr>
          <w:rStyle w:val="OptieChar"/>
        </w:rPr>
        <w:br/>
      </w:r>
      <w:r w:rsidRPr="00CF51B5">
        <w:t xml:space="preserve">of in kleur S600  (witte structuurlak)  </w:t>
      </w:r>
      <w:r w:rsidRPr="00D3220E">
        <w:rPr>
          <w:rStyle w:val="83KenmCursiefGrijs-50Char"/>
        </w:rPr>
        <w:t>[</w:t>
      </w:r>
      <w:r>
        <w:rPr>
          <w:rStyle w:val="83KenmCursiefGrijs-50Char"/>
        </w:rPr>
        <w:t>optie</w:t>
      </w:r>
      <w:r w:rsidRPr="00D3220E">
        <w:rPr>
          <w:rStyle w:val="83KenmCursiefGrijs-50Char"/>
        </w:rPr>
        <w:t>]</w:t>
      </w:r>
    </w:p>
    <w:p w14:paraId="4785459D" w14:textId="3C3BF153" w:rsidR="00CF51B5" w:rsidRDefault="00CF51B5" w:rsidP="00CF51B5">
      <w:pPr>
        <w:pStyle w:val="83Kenm"/>
        <w:rPr>
          <w:rStyle w:val="83KenmCursiefGrijs-50Char"/>
        </w:rPr>
      </w:pPr>
      <w:r w:rsidRPr="00CF51B5">
        <w:t>-</w:t>
      </w:r>
      <w:r w:rsidRPr="00CF51B5">
        <w:tab/>
        <w:t>Muurbevestiging</w:t>
      </w:r>
      <w:r w:rsidR="00AD3CF4">
        <w:t xml:space="preserve"> </w:t>
      </w:r>
      <w:r w:rsidR="004E0B35">
        <w:t xml:space="preserve">voor badkamer </w:t>
      </w:r>
      <w:r w:rsidRPr="00CF51B5">
        <w:t>:</w:t>
      </w:r>
      <w:r w:rsidRPr="00CF51B5">
        <w:tab/>
      </w:r>
      <w:proofErr w:type="spellStart"/>
      <w:r w:rsidR="004E0B35">
        <w:rPr>
          <w:rStyle w:val="MerkChar"/>
        </w:rPr>
        <w:t>Niva</w:t>
      </w:r>
      <w:proofErr w:type="spellEnd"/>
      <w:r w:rsidR="004E0B35">
        <w:rPr>
          <w:rStyle w:val="MerkChar"/>
        </w:rPr>
        <w:t xml:space="preserve"> Ba</w:t>
      </w:r>
      <w:r w:rsidR="00EF0F08">
        <w:rPr>
          <w:rStyle w:val="MerkChar"/>
        </w:rPr>
        <w:t>d accessoire</w:t>
      </w:r>
      <w:r w:rsidR="004E0B35">
        <w:rPr>
          <w:rStyle w:val="MerkChar"/>
        </w:rPr>
        <w:t xml:space="preserve"> </w:t>
      </w:r>
      <w:r w:rsidRPr="00CF51B5">
        <w:t xml:space="preserve">in kleur RAL </w:t>
      </w:r>
      <w:r w:rsidR="004E0B35">
        <w:t xml:space="preserve">9005 </w:t>
      </w:r>
      <w:r w:rsidRPr="00CF51B5">
        <w:t xml:space="preserve">(grijs) </w:t>
      </w:r>
      <w:r>
        <w:rPr>
          <w:rStyle w:val="OptieChar"/>
          <w:lang w:val="nl-BE"/>
        </w:rPr>
        <w:t xml:space="preserve"> </w:t>
      </w:r>
      <w:r w:rsidRPr="00D3220E">
        <w:rPr>
          <w:rStyle w:val="83KenmCursiefGrijs-50Char"/>
        </w:rPr>
        <w:t>[standaard]</w:t>
      </w:r>
      <w:r w:rsidRPr="007F6195">
        <w:rPr>
          <w:rStyle w:val="OptieChar"/>
        </w:rPr>
        <w:t xml:space="preserve"> </w:t>
      </w:r>
      <w:r>
        <w:rPr>
          <w:rStyle w:val="OptieChar"/>
        </w:rPr>
        <w:br/>
      </w:r>
      <w:r w:rsidRPr="00CF51B5">
        <w:t xml:space="preserve">of in kleur S600  (witte structuurlak)  </w:t>
      </w:r>
      <w:r w:rsidRPr="00D3220E">
        <w:rPr>
          <w:rStyle w:val="83KenmCursiefGrijs-50Char"/>
        </w:rPr>
        <w:t>[</w:t>
      </w:r>
      <w:r>
        <w:rPr>
          <w:rStyle w:val="83KenmCursiefGrijs-50Char"/>
        </w:rPr>
        <w:t>optie</w:t>
      </w:r>
      <w:r w:rsidRPr="00D3220E">
        <w:rPr>
          <w:rStyle w:val="83KenmCursiefGrijs-50Char"/>
        </w:rPr>
        <w:t>]</w:t>
      </w:r>
    </w:p>
    <w:p w14:paraId="5C4F99FF" w14:textId="56B1F0A2" w:rsidR="00732671" w:rsidRDefault="00732671" w:rsidP="00732671">
      <w:pPr>
        <w:pStyle w:val="83Kenm"/>
      </w:pPr>
      <w:r w:rsidRPr="001B2105">
        <w:t>-</w:t>
      </w:r>
      <w:r w:rsidRPr="001B2105">
        <w:tab/>
      </w:r>
      <w:r>
        <w:t>Handdoekbeugel</w:t>
      </w:r>
      <w:r w:rsidRPr="001B2105">
        <w:t>:</w:t>
      </w:r>
      <w:r w:rsidRPr="001B2105">
        <w:tab/>
      </w:r>
      <w:r w:rsidR="00E24FFD">
        <w:t xml:space="preserve">versie chroom, inox of </w:t>
      </w:r>
      <w:r>
        <w:t>geanodiseerd aluminium</w:t>
      </w:r>
    </w:p>
    <w:p w14:paraId="106DA1D9" w14:textId="77777777" w:rsidR="00FE6050" w:rsidRDefault="00FE6050" w:rsidP="00FE6050">
      <w:pPr>
        <w:pStyle w:val="83Kenm"/>
      </w:pPr>
      <w:r>
        <w:t>-</w:t>
      </w:r>
      <w:r>
        <w:tab/>
        <w:t>Korte beugel:</w:t>
      </w:r>
      <w:r>
        <w:tab/>
        <w:t>l=240 mm</w:t>
      </w:r>
    </w:p>
    <w:p w14:paraId="58E6A9EB" w14:textId="77777777" w:rsidR="00FE6050" w:rsidRPr="001B2105" w:rsidRDefault="00FE6050" w:rsidP="00FE6050">
      <w:pPr>
        <w:pStyle w:val="83Kenm"/>
      </w:pPr>
      <w:r>
        <w:t>-</w:t>
      </w:r>
      <w:r>
        <w:tab/>
        <w:t>Lange beugel:</w:t>
      </w:r>
      <w:r>
        <w:tab/>
        <w:t>l=440 mm</w:t>
      </w:r>
    </w:p>
    <w:p w14:paraId="784E6E96" w14:textId="77777777" w:rsidR="00CB1A5E" w:rsidRDefault="00CB1A5E" w:rsidP="00CB1A5E">
      <w:pPr>
        <w:pStyle w:val="83Kenm"/>
      </w:pPr>
      <w:r w:rsidRPr="001B2105">
        <w:t>-</w:t>
      </w:r>
      <w:r w:rsidRPr="001B2105">
        <w:tab/>
      </w:r>
      <w:r>
        <w:t>Rechthoek beugel</w:t>
      </w:r>
      <w:r w:rsidRPr="001B2105">
        <w:t>:</w:t>
      </w:r>
      <w:r>
        <w:tab/>
        <w:t>286 x 110 mm</w:t>
      </w:r>
    </w:p>
    <w:p w14:paraId="73F56CB8" w14:textId="77777777" w:rsidR="00CB1A5E" w:rsidRDefault="00CB1A5E" w:rsidP="00CB1A5E">
      <w:pPr>
        <w:pStyle w:val="83Kenm"/>
      </w:pPr>
      <w:r>
        <w:t>-</w:t>
      </w:r>
      <w:r>
        <w:tab/>
        <w:t>Vierkant beugel:</w:t>
      </w:r>
      <w:r>
        <w:tab/>
        <w:t>240 x 240 mm</w:t>
      </w:r>
    </w:p>
    <w:p w14:paraId="223BF083" w14:textId="688C5183" w:rsidR="006948CA" w:rsidRDefault="006948CA" w:rsidP="002F5C59">
      <w:pPr>
        <w:pStyle w:val="83Kenm"/>
        <w:rPr>
          <w:rStyle w:val="OptieChar"/>
          <w:lang w:val="nl-BE"/>
        </w:rPr>
      </w:pPr>
    </w:p>
    <w:p w14:paraId="7086843D" w14:textId="77777777" w:rsidR="002F4D2B" w:rsidRDefault="002F4D2B">
      <w:pPr>
        <w:pStyle w:val="Kop5"/>
        <w:rPr>
          <w:lang w:val="nl-NL"/>
        </w:rPr>
      </w:pPr>
      <w:r>
        <w:rPr>
          <w:rStyle w:val="Kop5BlauwChar"/>
          <w:lang w:val="nl-NL"/>
        </w:rPr>
        <w:t>.40.</w:t>
      </w:r>
      <w:r>
        <w:rPr>
          <w:lang w:val="nl-NL"/>
        </w:rPr>
        <w:tab/>
        <w:t>UITVOERING</w:t>
      </w:r>
    </w:p>
    <w:p w14:paraId="738C1044" w14:textId="77777777" w:rsidR="002F4D2B" w:rsidRDefault="002F4D2B">
      <w:pPr>
        <w:pStyle w:val="Kop6"/>
        <w:rPr>
          <w:lang w:val="nl-BE"/>
        </w:rPr>
      </w:pPr>
      <w:r>
        <w:rPr>
          <w:lang w:val="nl-BE"/>
        </w:rPr>
        <w:t>.41.</w:t>
      </w:r>
      <w:r>
        <w:rPr>
          <w:lang w:val="nl-BE"/>
        </w:rPr>
        <w:tab/>
        <w:t>Basisreferenties:</w:t>
      </w:r>
    </w:p>
    <w:p w14:paraId="5F59077F" w14:textId="77777777" w:rsidR="006D00A8" w:rsidRDefault="006D00A8" w:rsidP="006D00A8">
      <w:pPr>
        <w:pStyle w:val="Kop7"/>
        <w:rPr>
          <w:lang w:val="nl-BE"/>
        </w:rPr>
      </w:pPr>
      <w:r>
        <w:rPr>
          <w:lang w:val="nl-BE"/>
        </w:rPr>
        <w:t>.41.10.</w:t>
      </w:r>
      <w:r>
        <w:rPr>
          <w:lang w:val="nl-BE"/>
        </w:rPr>
        <w:tab/>
        <w:t>Belangrijke opmerking:</w:t>
      </w:r>
    </w:p>
    <w:p w14:paraId="75818AA5"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05B0D148" w14:textId="77777777" w:rsidR="006D00A8" w:rsidRDefault="006D00A8" w:rsidP="006D00A8">
      <w:pPr>
        <w:pStyle w:val="Kop6"/>
        <w:rPr>
          <w:lang w:val="nl-BE"/>
        </w:rPr>
      </w:pPr>
      <w:r>
        <w:rPr>
          <w:lang w:val="nl-BE"/>
        </w:rPr>
        <w:t>.44.</w:t>
      </w:r>
      <w:r>
        <w:rPr>
          <w:lang w:val="nl-BE"/>
        </w:rPr>
        <w:tab/>
        <w:t>Plaatsingswijze:</w:t>
      </w:r>
    </w:p>
    <w:p w14:paraId="6B597C03"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62F77C85"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4B70D6DA"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42EF4F8C"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71CB8C57" w14:textId="77777777" w:rsidR="006D00A8" w:rsidRDefault="006D00A8" w:rsidP="006D00A8">
      <w:pPr>
        <w:pStyle w:val="Kop7"/>
        <w:rPr>
          <w:lang w:val="nl-BE"/>
        </w:rPr>
      </w:pPr>
      <w:r>
        <w:rPr>
          <w:lang w:val="nl-BE"/>
        </w:rPr>
        <w:t>.61.10.</w:t>
      </w:r>
      <w:r>
        <w:rPr>
          <w:lang w:val="nl-BE"/>
        </w:rPr>
        <w:tab/>
        <w:t>Voor te leggen documenten:</w:t>
      </w:r>
    </w:p>
    <w:p w14:paraId="28D3E7AF" w14:textId="77777777" w:rsidR="00683C06" w:rsidRPr="00683C06" w:rsidRDefault="00683C06" w:rsidP="00683C06">
      <w:pPr>
        <w:pStyle w:val="80"/>
      </w:pPr>
      <w:r>
        <w:lastRenderedPageBreak/>
        <w:t>De fabrikant beschikt over een ISO-9001 en ISO-14001-certificaat.</w:t>
      </w:r>
    </w:p>
    <w:p w14:paraId="646BE4A3"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1A2F26AC" w14:textId="77777777" w:rsidR="006D00A8" w:rsidRDefault="006D00A8" w:rsidP="006D00A8">
      <w:pPr>
        <w:pStyle w:val="Kop7"/>
      </w:pPr>
      <w:r>
        <w:t>.65.30.</w:t>
      </w:r>
      <w:r>
        <w:tab/>
        <w:t>Proeven ter plaatse:</w:t>
      </w:r>
    </w:p>
    <w:p w14:paraId="1DEB45B7"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65DE3DEB"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19FA424E" w14:textId="77777777" w:rsidR="006D00A8" w:rsidRDefault="006D00A8" w:rsidP="006D00A8">
      <w:pPr>
        <w:pStyle w:val="Kop7"/>
      </w:pPr>
      <w:r>
        <w:t>.65.60.</w:t>
      </w:r>
      <w:r>
        <w:tab/>
        <w:t>Definitieve oplevering:</w:t>
      </w:r>
    </w:p>
    <w:p w14:paraId="30CE6D53" w14:textId="77777777" w:rsidR="006D00A8" w:rsidRDefault="006D00A8" w:rsidP="006D00A8">
      <w:pPr>
        <w:pStyle w:val="Kop8"/>
        <w:rPr>
          <w:lang w:val="nl-NL"/>
        </w:rPr>
      </w:pPr>
      <w:r>
        <w:rPr>
          <w:lang w:val="nl-NL"/>
        </w:rPr>
        <w:t>.65.61.</w:t>
      </w:r>
      <w:r>
        <w:rPr>
          <w:lang w:val="nl-NL"/>
        </w:rPr>
        <w:tab/>
        <w:t>Definitieve technische oplevering:</w:t>
      </w:r>
    </w:p>
    <w:p w14:paraId="7A44CB76"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3C3E648E" w14:textId="77777777" w:rsidR="006D00A8" w:rsidRPr="00092FD4" w:rsidRDefault="00B26205" w:rsidP="006D00A8">
      <w:pPr>
        <w:pStyle w:val="Lijn"/>
      </w:pPr>
      <w:r>
        <w:rPr>
          <w:noProof/>
        </w:rPr>
      </w:r>
      <w:r w:rsidR="00B26205">
        <w:rPr>
          <w:noProof/>
        </w:rPr>
        <w:pict w14:anchorId="48FB6172">
          <v:rect id="_x0000_i1030" alt="" style="width:453.6pt;height:.05pt;mso-width-percent:0;mso-height-percent:0;mso-width-percent:0;mso-height-percent:0" o:hralign="center" o:hrstd="t" o:hr="t" fillcolor="#aca899" stroked="f"/>
        </w:pict>
      </w:r>
    </w:p>
    <w:p w14:paraId="40A46AA3"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3A6FD3DE" w14:textId="77777777" w:rsidR="00232C63" w:rsidRDefault="00B26205" w:rsidP="00232C63">
      <w:pPr>
        <w:pStyle w:val="Lijn"/>
      </w:pPr>
      <w:r>
        <w:rPr>
          <w:noProof/>
        </w:rPr>
      </w:r>
      <w:r w:rsidR="00B26205">
        <w:rPr>
          <w:noProof/>
        </w:rPr>
        <w:pict w14:anchorId="6F1FC137">
          <v:rect id="_x0000_i1031" alt="" style="width:453.6pt;height:.05pt;mso-width-percent:0;mso-height-percent:0;mso-width-percent:0;mso-height-percent:0" o:hralign="center" o:hrstd="t" o:hr="t" fillcolor="#aca899" stroked="f"/>
        </w:pict>
      </w:r>
    </w:p>
    <w:p w14:paraId="136AD17E" w14:textId="77777777" w:rsidR="00A67AAF" w:rsidRDefault="00A67AAF" w:rsidP="00A67AAF">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Niva en Niva Soft </w:t>
      </w:r>
      <w:r>
        <w:t xml:space="preserve">– verticale sierradiator met vlak uiterlijk, </w:t>
      </w:r>
      <w:r w:rsidRPr="000640C3">
        <w:t>voorplaat</w:t>
      </w:r>
      <w:r>
        <w:t xml:space="preserve"> in gelakte staal of in inox </w:t>
      </w:r>
    </w:p>
    <w:p w14:paraId="5D62C922" w14:textId="77777777" w:rsidR="00126323" w:rsidRDefault="00126323" w:rsidP="00126323">
      <w:pPr>
        <w:pStyle w:val="Kop4"/>
        <w:rPr>
          <w:rStyle w:val="MeetChar"/>
          <w:lang w:val="nl-BE"/>
        </w:rPr>
      </w:pPr>
      <w:r>
        <w:rPr>
          <w:lang w:val="nl-BE"/>
        </w:rPr>
        <w:t>P1</w:t>
      </w:r>
      <w:r>
        <w:rPr>
          <w:lang w:val="nl-BE"/>
        </w:rPr>
        <w:tab/>
      </w:r>
      <w:r>
        <w:t xml:space="preserve">Radiator </w:t>
      </w:r>
      <w:proofErr w:type="spellStart"/>
      <w:r>
        <w:rPr>
          <w:rStyle w:val="MerkChar"/>
        </w:rPr>
        <w:t>Niva</w:t>
      </w:r>
      <w:proofErr w:type="spellEnd"/>
      <w:r>
        <w:rPr>
          <w:rStyle w:val="MerkChar"/>
        </w:rPr>
        <w:t xml:space="preserve"> N1L1</w:t>
      </w:r>
      <w:r>
        <w:t>, enkel</w:t>
      </w:r>
      <w:r>
        <w:rPr>
          <w:lang w:val="nl-BE"/>
        </w:rPr>
        <w:t xml:space="preserve"> [afmetingen]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31CAFC10" w14:textId="77777777" w:rsidR="00126323" w:rsidRDefault="00126323" w:rsidP="00126323">
      <w:pPr>
        <w:pStyle w:val="Kop4"/>
        <w:rPr>
          <w:rStyle w:val="MeetChar"/>
          <w:lang w:val="nl-BE"/>
        </w:rPr>
      </w:pPr>
      <w:r>
        <w:rPr>
          <w:lang w:val="nl-BE"/>
        </w:rPr>
        <w:t>P1</w:t>
      </w:r>
      <w:r>
        <w:rPr>
          <w:lang w:val="nl-BE"/>
        </w:rPr>
        <w:tab/>
      </w:r>
      <w:r>
        <w:t xml:space="preserve">Radiator </w:t>
      </w:r>
      <w:proofErr w:type="spellStart"/>
      <w:r>
        <w:rPr>
          <w:rStyle w:val="MerkChar"/>
        </w:rPr>
        <w:t>Niva</w:t>
      </w:r>
      <w:proofErr w:type="spellEnd"/>
      <w:r>
        <w:rPr>
          <w:rStyle w:val="MerkChar"/>
        </w:rPr>
        <w:t xml:space="preserve"> N2L1</w:t>
      </w:r>
      <w:r>
        <w:t>, dubbel</w:t>
      </w:r>
      <w:r>
        <w:rPr>
          <w:lang w:val="nl-BE"/>
        </w:rPr>
        <w:t xml:space="preserve"> [afmetingen]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0B840ACA" w14:textId="72CC8D2E" w:rsidR="004E53D3" w:rsidRDefault="004E53D3" w:rsidP="004E53D3">
      <w:pPr>
        <w:pStyle w:val="Kop4"/>
        <w:rPr>
          <w:rStyle w:val="MeetChar"/>
          <w:lang w:val="nl-BE"/>
        </w:rPr>
      </w:pPr>
      <w:r>
        <w:rPr>
          <w:lang w:val="nl-BE"/>
        </w:rPr>
        <w:t>P1</w:t>
      </w:r>
      <w:r>
        <w:rPr>
          <w:lang w:val="nl-BE"/>
        </w:rPr>
        <w:tab/>
      </w:r>
      <w:r w:rsidR="00EC7206">
        <w:t>R</w:t>
      </w:r>
      <w:r>
        <w:t>adiator</w:t>
      </w:r>
      <w:r w:rsidR="0067616C">
        <w:t xml:space="preserve"> met inox voorplaat</w:t>
      </w:r>
      <w:r>
        <w:t xml:space="preserve"> </w:t>
      </w:r>
      <w:proofErr w:type="spellStart"/>
      <w:r>
        <w:rPr>
          <w:rStyle w:val="MerkChar"/>
        </w:rPr>
        <w:t>N</w:t>
      </w:r>
      <w:r w:rsidR="00EC7206">
        <w:rPr>
          <w:rStyle w:val="MerkChar"/>
        </w:rPr>
        <w:t>iva</w:t>
      </w:r>
      <w:proofErr w:type="spellEnd"/>
      <w:r w:rsidR="00EC7206">
        <w:rPr>
          <w:rStyle w:val="MerkChar"/>
        </w:rPr>
        <w:t xml:space="preserve"> N</w:t>
      </w:r>
      <w:r>
        <w:rPr>
          <w:rStyle w:val="MerkChar"/>
        </w:rPr>
        <w:t>1L1</w:t>
      </w:r>
      <w:r w:rsidR="00126323">
        <w:rPr>
          <w:rStyle w:val="MerkChar"/>
        </w:rPr>
        <w:t>-ES</w:t>
      </w:r>
      <w:r>
        <w:t>, enkel</w:t>
      </w:r>
      <w:r>
        <w:rPr>
          <w:lang w:val="nl-BE"/>
        </w:rPr>
        <w:t xml:space="preserve"> [afmetingen]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639E9D8E" w14:textId="0DA2F7CA" w:rsidR="004E53D3" w:rsidRDefault="004E53D3" w:rsidP="004E53D3">
      <w:pPr>
        <w:pStyle w:val="Kop4"/>
        <w:rPr>
          <w:rStyle w:val="MeetChar"/>
          <w:lang w:val="nl-BE"/>
        </w:rPr>
      </w:pPr>
      <w:r>
        <w:rPr>
          <w:lang w:val="nl-BE"/>
        </w:rPr>
        <w:t>P1</w:t>
      </w:r>
      <w:r>
        <w:rPr>
          <w:lang w:val="nl-BE"/>
        </w:rPr>
        <w:tab/>
      </w:r>
      <w:r w:rsidR="00EC7206">
        <w:t xml:space="preserve">Radiator </w:t>
      </w:r>
      <w:r w:rsidR="0067616C">
        <w:t xml:space="preserve">met inox voorplaat </w:t>
      </w:r>
      <w:proofErr w:type="spellStart"/>
      <w:r w:rsidR="00EC7206">
        <w:rPr>
          <w:rStyle w:val="MerkChar"/>
        </w:rPr>
        <w:t>Niva</w:t>
      </w:r>
      <w:proofErr w:type="spellEnd"/>
      <w:r w:rsidR="00EC7206">
        <w:rPr>
          <w:rStyle w:val="MerkChar"/>
        </w:rPr>
        <w:t xml:space="preserve"> </w:t>
      </w:r>
      <w:r>
        <w:rPr>
          <w:rStyle w:val="MerkChar"/>
        </w:rPr>
        <w:t>N2L1</w:t>
      </w:r>
      <w:r w:rsidR="004E0246">
        <w:rPr>
          <w:rStyle w:val="MerkChar"/>
        </w:rPr>
        <w:t>-ES</w:t>
      </w:r>
      <w:r>
        <w:t>, dubbel</w:t>
      </w:r>
      <w:r>
        <w:rPr>
          <w:lang w:val="nl-BE"/>
        </w:rPr>
        <w:t xml:space="preserve"> [afmetingen]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415AE77C" w14:textId="26626742" w:rsidR="00C227AE" w:rsidRDefault="00C227AE" w:rsidP="00C227AE">
      <w:pPr>
        <w:pStyle w:val="Kop4"/>
        <w:rPr>
          <w:rStyle w:val="MeetChar"/>
          <w:lang w:val="nl-BE"/>
        </w:rPr>
      </w:pPr>
      <w:r>
        <w:rPr>
          <w:lang w:val="nl-BE"/>
        </w:rPr>
        <w:t>P1</w:t>
      </w:r>
      <w:r>
        <w:rPr>
          <w:lang w:val="nl-BE"/>
        </w:rPr>
        <w:tab/>
      </w:r>
      <w:r w:rsidR="00EC7206">
        <w:t xml:space="preserve">Radiator </w:t>
      </w:r>
      <w:r w:rsidR="0067616C">
        <w:t>afgeronde kanten</w:t>
      </w:r>
      <w:r w:rsidR="0067616C">
        <w:rPr>
          <w:rStyle w:val="MerkChar"/>
        </w:rPr>
        <w:t xml:space="preserve"> </w:t>
      </w:r>
      <w:proofErr w:type="spellStart"/>
      <w:r w:rsidR="00EC7206">
        <w:rPr>
          <w:rStyle w:val="MerkChar"/>
        </w:rPr>
        <w:t>Niva</w:t>
      </w:r>
      <w:proofErr w:type="spellEnd"/>
      <w:r w:rsidR="00EC7206">
        <w:rPr>
          <w:rStyle w:val="MerkChar"/>
        </w:rPr>
        <w:t xml:space="preserve"> Soft </w:t>
      </w:r>
      <w:r>
        <w:rPr>
          <w:rStyle w:val="MerkChar"/>
        </w:rPr>
        <w:t>N1L1</w:t>
      </w:r>
      <w:r w:rsidR="00266F37">
        <w:t xml:space="preserve">, </w:t>
      </w:r>
      <w:r>
        <w:t>enkel</w:t>
      </w:r>
      <w:r>
        <w:rPr>
          <w:lang w:val="nl-BE"/>
        </w:rPr>
        <w:t xml:space="preserve"> [afmetingen]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576F5876" w14:textId="33E2DEE0" w:rsidR="00C227AE" w:rsidRDefault="00C227AE" w:rsidP="00C227AE">
      <w:pPr>
        <w:pStyle w:val="Kop4"/>
        <w:rPr>
          <w:rStyle w:val="MeetChar"/>
          <w:lang w:val="nl-BE"/>
        </w:rPr>
      </w:pPr>
      <w:r>
        <w:rPr>
          <w:lang w:val="nl-BE"/>
        </w:rPr>
        <w:t>P1</w:t>
      </w:r>
      <w:r>
        <w:rPr>
          <w:lang w:val="nl-BE"/>
        </w:rPr>
        <w:tab/>
      </w:r>
      <w:r w:rsidR="00EC7206">
        <w:t xml:space="preserve">Radiator </w:t>
      </w:r>
      <w:r w:rsidR="0067616C">
        <w:t>afgeronde kanten</w:t>
      </w:r>
      <w:r w:rsidR="0067616C">
        <w:rPr>
          <w:rStyle w:val="MerkChar"/>
        </w:rPr>
        <w:t xml:space="preserve"> </w:t>
      </w:r>
      <w:proofErr w:type="spellStart"/>
      <w:r w:rsidR="00EC7206">
        <w:rPr>
          <w:rStyle w:val="MerkChar"/>
        </w:rPr>
        <w:t>Niva</w:t>
      </w:r>
      <w:proofErr w:type="spellEnd"/>
      <w:r w:rsidR="00EC7206">
        <w:rPr>
          <w:rStyle w:val="MerkChar"/>
        </w:rPr>
        <w:t xml:space="preserve"> Soft </w:t>
      </w:r>
      <w:r>
        <w:rPr>
          <w:rStyle w:val="MerkChar"/>
        </w:rPr>
        <w:t>N2L1</w:t>
      </w:r>
      <w:r>
        <w:t>, dubbel</w:t>
      </w:r>
      <w:r>
        <w:rPr>
          <w:lang w:val="nl-BE"/>
        </w:rPr>
        <w:t xml:space="preserve"> [afmetingen]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65A18D98" w14:textId="2D04586E" w:rsidR="00C227AE" w:rsidRDefault="00C227AE" w:rsidP="00C227AE">
      <w:pPr>
        <w:pStyle w:val="Kop4"/>
        <w:rPr>
          <w:rStyle w:val="MeetChar"/>
          <w:lang w:val="nl-BE"/>
        </w:rPr>
      </w:pPr>
      <w:r>
        <w:rPr>
          <w:lang w:val="nl-BE"/>
        </w:rPr>
        <w:t>P2</w:t>
      </w:r>
      <w:r>
        <w:rPr>
          <w:lang w:val="nl-BE"/>
        </w:rPr>
        <w:tab/>
      </w:r>
      <w:r>
        <w:t>Muurbevestigingen</w:t>
      </w:r>
      <w:r w:rsidR="00B26205">
        <w:t xml:space="preserve"> </w:t>
      </w:r>
      <w:r w:rsidR="00B26205" w:rsidRPr="002F5C59">
        <w:t xml:space="preserve"> </w:t>
      </w:r>
      <w:r w:rsidR="00B26205">
        <w:t>[kleur]</w:t>
      </w:r>
      <w:r w:rsidR="00B26205">
        <w:t xml:space="preserve"> </w:t>
      </w:r>
      <w:r w:rsidR="00B26205">
        <w:t>[</w:t>
      </w:r>
      <w:r w:rsidR="00B26205">
        <w:t>type</w:t>
      </w:r>
      <w:r w:rsidR="00B26205">
        <w:t>]</w:t>
      </w:r>
      <w:r w:rsidR="00B26205" w:rsidRPr="002F5C59">
        <w:t xml:space="preserve"> </w:t>
      </w:r>
      <w:r w:rsidR="00B26205">
        <w:t>[</w:t>
      </w:r>
      <w:r w:rsidR="00B26205">
        <w:t>Bad accessoire</w:t>
      </w:r>
      <w:r w:rsidR="00B26205">
        <w:t>]</w:t>
      </w:r>
      <w:r>
        <w:rPr>
          <w:rStyle w:val="MeetChar"/>
          <w:lang w:val="nl-BE"/>
        </w:rPr>
        <w:tab/>
        <w:t>PM</w:t>
      </w:r>
      <w:r>
        <w:rPr>
          <w:rStyle w:val="MeetChar"/>
          <w:lang w:val="nl-BE"/>
        </w:rPr>
        <w:tab/>
        <w:t>[1]</w:t>
      </w:r>
    </w:p>
    <w:p w14:paraId="4E632CBB" w14:textId="1545EBAD" w:rsidR="00742CDE" w:rsidRDefault="00742CDE" w:rsidP="00742CDE">
      <w:pPr>
        <w:pStyle w:val="Kop4"/>
        <w:rPr>
          <w:rStyle w:val="MeetChar"/>
          <w:lang w:val="nl-BE"/>
        </w:rPr>
      </w:pPr>
      <w:r w:rsidRPr="004248B8">
        <w:rPr>
          <w:rStyle w:val="OptieChar"/>
          <w:lang w:val="nl-BE"/>
        </w:rPr>
        <w:t>#</w:t>
      </w:r>
      <w:r>
        <w:rPr>
          <w:lang w:val="nl-BE"/>
        </w:rPr>
        <w:t>P3</w:t>
      </w:r>
      <w:r>
        <w:rPr>
          <w:lang w:val="nl-BE"/>
        </w:rPr>
        <w:tab/>
      </w:r>
      <w:r w:rsidRPr="004B21D1">
        <w:t>Handdoekbeugel</w:t>
      </w:r>
      <w:r w:rsidR="0067616C">
        <w:t>,</w:t>
      </w:r>
      <w:r w:rsidRPr="004B21D1">
        <w:t xml:space="preserve"> </w:t>
      </w:r>
      <w:r w:rsidRPr="002F5C59">
        <w:t xml:space="preserve">geanodiseerd aluminium </w:t>
      </w:r>
      <w:r>
        <w:rPr>
          <w:rStyle w:val="MeetChar"/>
          <w:lang w:val="nl-BE"/>
        </w:rPr>
        <w:tab/>
        <w:t>FH</w:t>
      </w:r>
      <w:r>
        <w:rPr>
          <w:rStyle w:val="MeetChar"/>
          <w:lang w:val="nl-BE"/>
        </w:rPr>
        <w:tab/>
        <w:t>[stuk]</w:t>
      </w:r>
    </w:p>
    <w:p w14:paraId="366484EC" w14:textId="2530BFC0" w:rsidR="0067616C" w:rsidRDefault="0067616C" w:rsidP="0067616C">
      <w:pPr>
        <w:pStyle w:val="Kop4"/>
        <w:rPr>
          <w:rStyle w:val="MeetChar"/>
          <w:lang w:val="nl-BE"/>
        </w:rPr>
      </w:pPr>
      <w:r w:rsidRPr="004248B8">
        <w:rPr>
          <w:rStyle w:val="OptieChar"/>
          <w:lang w:val="nl-BE"/>
        </w:rPr>
        <w:t>#</w:t>
      </w:r>
      <w:r>
        <w:rPr>
          <w:lang w:val="nl-BE"/>
        </w:rPr>
        <w:t>P3</w:t>
      </w:r>
      <w:r>
        <w:rPr>
          <w:lang w:val="nl-BE"/>
        </w:rPr>
        <w:tab/>
      </w:r>
      <w:r w:rsidRPr="004B21D1">
        <w:t>Handdoekbeugel</w:t>
      </w:r>
      <w:r>
        <w:t>, verchroomd</w:t>
      </w:r>
      <w:r>
        <w:rPr>
          <w:rStyle w:val="MeetChar"/>
          <w:lang w:val="nl-BE"/>
        </w:rPr>
        <w:tab/>
        <w:t>FH</w:t>
      </w:r>
      <w:r>
        <w:rPr>
          <w:rStyle w:val="MeetChar"/>
          <w:lang w:val="nl-BE"/>
        </w:rPr>
        <w:tab/>
        <w:t>[stuk]</w:t>
      </w:r>
    </w:p>
    <w:p w14:paraId="01C1DB30" w14:textId="44226DC9" w:rsidR="00C227AE" w:rsidRDefault="00C227AE" w:rsidP="00C227AE">
      <w:pPr>
        <w:pStyle w:val="Kop4"/>
        <w:rPr>
          <w:rStyle w:val="MeetChar"/>
          <w:lang w:val="nl-BE"/>
        </w:rPr>
      </w:pPr>
      <w:r w:rsidRPr="004248B8">
        <w:rPr>
          <w:rStyle w:val="OptieChar"/>
          <w:lang w:val="nl-BE"/>
        </w:rPr>
        <w:t>#</w:t>
      </w:r>
      <w:r>
        <w:rPr>
          <w:lang w:val="nl-BE"/>
        </w:rPr>
        <w:t>P3</w:t>
      </w:r>
      <w:r>
        <w:rPr>
          <w:lang w:val="nl-BE"/>
        </w:rPr>
        <w:tab/>
      </w:r>
      <w:r w:rsidRPr="004B21D1">
        <w:t>Handdoekbeugel</w:t>
      </w:r>
      <w:r w:rsidR="0067616C">
        <w:t>,</w:t>
      </w:r>
      <w:r w:rsidR="00742CDE">
        <w:t xml:space="preserve"> </w:t>
      </w:r>
      <w:r w:rsidR="00B05B67">
        <w:t>inox</w:t>
      </w:r>
      <w:r>
        <w:rPr>
          <w:rStyle w:val="MeetChar"/>
          <w:lang w:val="nl-BE"/>
        </w:rPr>
        <w:tab/>
        <w:t>FH</w:t>
      </w:r>
      <w:r>
        <w:rPr>
          <w:rStyle w:val="MeetChar"/>
          <w:lang w:val="nl-BE"/>
        </w:rPr>
        <w:tab/>
        <w:t>[stuk]</w:t>
      </w:r>
    </w:p>
    <w:p w14:paraId="0502612F" w14:textId="77777777" w:rsidR="00C227AE" w:rsidRDefault="00C227AE" w:rsidP="00C227AE">
      <w:pPr>
        <w:pStyle w:val="Kop4"/>
        <w:rPr>
          <w:rStyle w:val="MeetChar"/>
          <w:lang w:val="nl-BE"/>
        </w:rPr>
      </w:pPr>
      <w:r w:rsidRPr="004248B8">
        <w:rPr>
          <w:rStyle w:val="OptieChar"/>
          <w:lang w:val="nl-BE"/>
        </w:rPr>
        <w:t>#</w:t>
      </w:r>
      <w:r>
        <w:rPr>
          <w:lang w:val="nl-BE"/>
        </w:rPr>
        <w:t>P4</w:t>
      </w:r>
      <w:r>
        <w:rPr>
          <w:lang w:val="nl-BE"/>
        </w:rPr>
        <w:tab/>
      </w:r>
      <w:r>
        <w:t>Korte beugel</w:t>
      </w:r>
      <w:r w:rsidRPr="002F5C59">
        <w:t xml:space="preserve">, </w:t>
      </w:r>
      <w:r>
        <w:t xml:space="preserve">[kleur] </w:t>
      </w:r>
      <w:r>
        <w:rPr>
          <w:rStyle w:val="MeetChar"/>
          <w:lang w:val="nl-BE"/>
        </w:rPr>
        <w:tab/>
        <w:t>FH</w:t>
      </w:r>
      <w:r>
        <w:rPr>
          <w:rStyle w:val="MeetChar"/>
          <w:lang w:val="nl-BE"/>
        </w:rPr>
        <w:tab/>
        <w:t>[stuk]</w:t>
      </w:r>
    </w:p>
    <w:p w14:paraId="47570A03" w14:textId="77777777" w:rsidR="00C227AE" w:rsidRDefault="00C227AE" w:rsidP="00C227AE">
      <w:pPr>
        <w:pStyle w:val="Kop4"/>
        <w:rPr>
          <w:rStyle w:val="MeetChar"/>
          <w:lang w:val="nl-BE"/>
        </w:rPr>
      </w:pPr>
      <w:r w:rsidRPr="004248B8">
        <w:rPr>
          <w:rStyle w:val="OptieChar"/>
          <w:lang w:val="nl-BE"/>
        </w:rPr>
        <w:t>#</w:t>
      </w:r>
      <w:r>
        <w:rPr>
          <w:lang w:val="nl-BE"/>
        </w:rPr>
        <w:t>P5</w:t>
      </w:r>
      <w:r>
        <w:rPr>
          <w:lang w:val="nl-BE"/>
        </w:rPr>
        <w:tab/>
      </w:r>
      <w:r>
        <w:t>Lange beugel</w:t>
      </w:r>
      <w:r w:rsidRPr="002F5C59">
        <w:t xml:space="preserve">, </w:t>
      </w:r>
      <w:r>
        <w:t xml:space="preserve">[kleur] </w:t>
      </w:r>
      <w:r>
        <w:rPr>
          <w:rStyle w:val="MeetChar"/>
          <w:lang w:val="nl-BE"/>
        </w:rPr>
        <w:tab/>
        <w:t>FH</w:t>
      </w:r>
      <w:r>
        <w:rPr>
          <w:rStyle w:val="MeetChar"/>
          <w:lang w:val="nl-BE"/>
        </w:rPr>
        <w:tab/>
        <w:t>[stuk]</w:t>
      </w:r>
    </w:p>
    <w:p w14:paraId="7127FFED" w14:textId="77777777" w:rsidR="00C227AE" w:rsidRDefault="00C227AE" w:rsidP="00C227AE">
      <w:pPr>
        <w:pStyle w:val="Kop4"/>
        <w:rPr>
          <w:rStyle w:val="MeetChar"/>
          <w:lang w:val="nl-BE"/>
        </w:rPr>
      </w:pPr>
      <w:r w:rsidRPr="004248B8">
        <w:rPr>
          <w:rStyle w:val="OptieChar"/>
          <w:lang w:val="nl-BE"/>
        </w:rPr>
        <w:t>#</w:t>
      </w:r>
      <w:r>
        <w:rPr>
          <w:lang w:val="nl-BE"/>
        </w:rPr>
        <w:t>P6</w:t>
      </w:r>
      <w:r>
        <w:rPr>
          <w:lang w:val="nl-BE"/>
        </w:rPr>
        <w:tab/>
      </w:r>
      <w:r>
        <w:t>Rechthoek beugel</w:t>
      </w:r>
      <w:r w:rsidRPr="002F5C59">
        <w:t xml:space="preserve">, </w:t>
      </w:r>
      <w:r>
        <w:t xml:space="preserve">[kleur] </w:t>
      </w:r>
      <w:r>
        <w:rPr>
          <w:rStyle w:val="MeetChar"/>
          <w:lang w:val="nl-BE"/>
        </w:rPr>
        <w:tab/>
        <w:t>FH</w:t>
      </w:r>
      <w:r>
        <w:rPr>
          <w:rStyle w:val="MeetChar"/>
          <w:lang w:val="nl-BE"/>
        </w:rPr>
        <w:tab/>
        <w:t>[stuk]</w:t>
      </w:r>
    </w:p>
    <w:p w14:paraId="269218C4" w14:textId="77777777" w:rsidR="00C227AE" w:rsidRDefault="00C227AE" w:rsidP="00C227AE">
      <w:pPr>
        <w:pStyle w:val="Kop4"/>
        <w:rPr>
          <w:rStyle w:val="MeetChar"/>
          <w:lang w:val="nl-BE"/>
        </w:rPr>
      </w:pPr>
      <w:r w:rsidRPr="004248B8">
        <w:rPr>
          <w:rStyle w:val="OptieChar"/>
          <w:lang w:val="nl-BE"/>
        </w:rPr>
        <w:t>#</w:t>
      </w:r>
      <w:r>
        <w:rPr>
          <w:lang w:val="nl-BE"/>
        </w:rPr>
        <w:t>P7</w:t>
      </w:r>
      <w:r>
        <w:rPr>
          <w:lang w:val="nl-BE"/>
        </w:rPr>
        <w:tab/>
      </w:r>
      <w:r>
        <w:t>Vierkant beugel</w:t>
      </w:r>
      <w:r w:rsidRPr="002F5C59">
        <w:t xml:space="preserve">, </w:t>
      </w:r>
      <w:r>
        <w:t xml:space="preserve">[kleur] </w:t>
      </w:r>
      <w:r>
        <w:rPr>
          <w:rStyle w:val="MeetChar"/>
          <w:lang w:val="nl-BE"/>
        </w:rPr>
        <w:tab/>
        <w:t>FH</w:t>
      </w:r>
      <w:r>
        <w:rPr>
          <w:rStyle w:val="MeetChar"/>
          <w:lang w:val="nl-BE"/>
        </w:rPr>
        <w:tab/>
        <w:t>[stuk]</w:t>
      </w:r>
    </w:p>
    <w:bookmarkEnd w:id="60"/>
    <w:bookmarkEnd w:id="61"/>
    <w:bookmarkEnd w:id="62"/>
    <w:bookmarkEnd w:id="63"/>
    <w:p w14:paraId="75FE7453" w14:textId="77777777" w:rsidR="00232C63" w:rsidRDefault="00B26205" w:rsidP="00232C63">
      <w:pPr>
        <w:pStyle w:val="Lijn"/>
      </w:pPr>
      <w:r>
        <w:rPr>
          <w:noProof/>
        </w:rPr>
      </w:r>
      <w:r w:rsidR="00B26205">
        <w:rPr>
          <w:noProof/>
        </w:rPr>
        <w:pict w14:anchorId="3DC1831F">
          <v:rect id="_x0000_i1032" alt="" style="width:453.6pt;height:.05pt;mso-width-percent:0;mso-height-percent:0;mso-width-percent:0;mso-height-percent:0" o:hralign="center" o:hrstd="t" o:hr="t" fillcolor="#aca899" stroked="f"/>
        </w:pict>
      </w:r>
    </w:p>
    <w:p w14:paraId="5BD3BFD0" w14:textId="77777777" w:rsidR="00232C63" w:rsidRPr="00092FD4" w:rsidRDefault="00232C63" w:rsidP="00232C63">
      <w:pPr>
        <w:pStyle w:val="Kop2"/>
      </w:pPr>
      <w:r>
        <w:t>Normen en referentiedocumenten</w:t>
      </w:r>
    </w:p>
    <w:p w14:paraId="6572889E" w14:textId="77777777" w:rsidR="00232C63" w:rsidRDefault="00B26205" w:rsidP="00232C63">
      <w:pPr>
        <w:pStyle w:val="Lijn"/>
      </w:pPr>
      <w:r>
        <w:rPr>
          <w:noProof/>
        </w:rPr>
      </w:r>
      <w:r w:rsidR="00B26205">
        <w:rPr>
          <w:noProof/>
        </w:rPr>
        <w:pict w14:anchorId="3D47B1E7">
          <v:rect id="_x0000_i1033" alt="" style="width:453.6pt;height:.05pt;mso-width-percent:0;mso-height-percent:0;mso-width-percent:0;mso-height-percent:0" o:hralign="center" o:hrstd="t" o:hr="t" fillcolor="#aca899" stroked="f"/>
        </w:pict>
      </w:r>
    </w:p>
    <w:p w14:paraId="75F0117A" w14:textId="77777777" w:rsidR="00232C63" w:rsidRPr="00741B3A" w:rsidRDefault="00232C63" w:rsidP="00232C63">
      <w:pPr>
        <w:pStyle w:val="Kop5"/>
        <w:rPr>
          <w:lang w:val="nl-NL"/>
        </w:rPr>
      </w:pPr>
      <w:r w:rsidRPr="00AA003C">
        <w:rPr>
          <w:rStyle w:val="Kop5BlauwChar"/>
          <w:lang w:val="nl-BE"/>
        </w:rPr>
        <w:t>.40.</w:t>
      </w:r>
      <w:r w:rsidRPr="00741B3A">
        <w:rPr>
          <w:lang w:val="nl-NL"/>
        </w:rPr>
        <w:tab/>
        <w:t>ALGEMENE BESCHRIJVING - UITVOERING</w:t>
      </w:r>
    </w:p>
    <w:p w14:paraId="15DB6DBC" w14:textId="77777777" w:rsidR="00232C63" w:rsidRPr="00791F91" w:rsidRDefault="00232C63" w:rsidP="00232C63">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1E0D74E1" w14:textId="77777777" w:rsidR="00232C63" w:rsidRDefault="00232C63" w:rsidP="00232C63">
      <w:pPr>
        <w:pStyle w:val="Kop7"/>
      </w:pPr>
      <w:r>
        <w:t>.31.10.</w:t>
      </w:r>
      <w:r>
        <w:tab/>
        <w:t>Systeembeschrijving:</w:t>
      </w:r>
    </w:p>
    <w:p w14:paraId="05499C55" w14:textId="77777777" w:rsidR="00232C63" w:rsidRPr="00257BAA" w:rsidRDefault="00232C63" w:rsidP="00232C63">
      <w:pPr>
        <w:pStyle w:val="80"/>
      </w:pPr>
      <w:r>
        <w:t>De radiatoren voldoen aan de voorschriften van en zijn getest volgens:</w:t>
      </w:r>
    </w:p>
    <w:p w14:paraId="73FF0C04" w14:textId="77777777" w:rsidR="00232C63" w:rsidRDefault="00232C63" w:rsidP="00232C63">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1A7CFCED" w14:textId="77777777" w:rsidR="00232C63" w:rsidRDefault="00232C63" w:rsidP="00232C63">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7FFD329" w14:textId="3A1E8CCB" w:rsidR="00232C63" w:rsidRDefault="00232C63" w:rsidP="00232C63">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05D692AE" w14:textId="77777777" w:rsidR="00640D16" w:rsidRDefault="00640D16" w:rsidP="00640D16">
      <w:pPr>
        <w:pStyle w:val="Kop8"/>
        <w:rPr>
          <w:lang w:val="nl-NL"/>
        </w:rPr>
      </w:pPr>
      <w:r>
        <w:rPr>
          <w:lang w:val="nl-NL"/>
        </w:rPr>
        <w:t>.31.23.</w:t>
      </w:r>
      <w:r>
        <w:rPr>
          <w:lang w:val="nl-NL"/>
        </w:rPr>
        <w:tab/>
        <w:t>Aansluiting:</w:t>
      </w:r>
    </w:p>
    <w:p w14:paraId="29988272" w14:textId="77777777" w:rsidR="00640D16" w:rsidRPr="008E643B" w:rsidRDefault="00640D16" w:rsidP="00640D16">
      <w:pPr>
        <w:pStyle w:val="83ProM"/>
        <w:rPr>
          <w:lang w:val="nl-BE"/>
        </w:rPr>
      </w:pPr>
      <w:r w:rsidRPr="008E643B">
        <w:rPr>
          <w:lang w:val="nl-BE"/>
        </w:rPr>
        <w:tab/>
        <w:t>Pro Memorie</w:t>
      </w:r>
    </w:p>
    <w:p w14:paraId="5AD106B6" w14:textId="77777777" w:rsidR="00640D16" w:rsidRPr="008E643B" w:rsidRDefault="00640D16" w:rsidP="00640D16">
      <w:pPr>
        <w:pStyle w:val="83ProM"/>
        <w:rPr>
          <w:lang w:val="nl-BE"/>
        </w:rPr>
      </w:pPr>
      <w:r w:rsidRPr="008E643B">
        <w:rPr>
          <w:lang w:val="nl-BE"/>
        </w:rPr>
        <w:tab/>
      </w:r>
      <w:r>
        <w:rPr>
          <w:lang w:val="nl-BE"/>
        </w:rPr>
        <w:t>Voor de mogelijke aansluitingswijzen raadpleeg de documentatie van de fabrikant</w:t>
      </w:r>
    </w:p>
    <w:p w14:paraId="6CC454A2" w14:textId="77777777" w:rsidR="00232C63" w:rsidRDefault="00232C63" w:rsidP="00232C63">
      <w:pPr>
        <w:pStyle w:val="Lijn"/>
      </w:pPr>
      <w:r>
        <w:rPr>
          <w:noProof/>
        </w:rPr>
        <mc:AlternateContent>
          <mc:Choice Requires="wps">
            <w:drawing>
              <wp:inline distT="0" distB="0" distL="0" distR="0" wp14:anchorId="203A2176" wp14:editId="71227B11">
                <wp:extent cx="5760720" cy="635"/>
                <wp:effectExtent l="0" t="0" r="5080" b="12065"/>
                <wp:docPr id="22"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74290E8"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" filled="f">
                <v:path arrowok="t"/>
                <w10:anchorlock/>
              </v:rect>
            </w:pict>
          </mc:Fallback>
        </mc:AlternateContent>
      </w:r>
    </w:p>
    <w:p w14:paraId="42EFB1BA" w14:textId="77777777" w:rsidR="00232C63" w:rsidRPr="00521EF0" w:rsidRDefault="00232C63" w:rsidP="00232C63">
      <w:pPr>
        <w:pStyle w:val="80"/>
        <w:rPr>
          <w:rStyle w:val="Merk"/>
        </w:rPr>
      </w:pPr>
      <w:r>
        <w:rPr>
          <w:rStyle w:val="Merk"/>
        </w:rPr>
        <w:t>VASCO</w:t>
      </w:r>
    </w:p>
    <w:p w14:paraId="0082158D" w14:textId="77777777" w:rsidR="00232C63" w:rsidRDefault="00232C63" w:rsidP="00232C63">
      <w:pPr>
        <w:pStyle w:val="80"/>
      </w:pPr>
      <w:r>
        <w:t>Kruishoefstraat 50</w:t>
      </w:r>
    </w:p>
    <w:p w14:paraId="198161B2" w14:textId="77777777" w:rsidR="00232C63" w:rsidRPr="00C21FB4" w:rsidRDefault="00232C63" w:rsidP="00232C63">
      <w:pPr>
        <w:pStyle w:val="80"/>
      </w:pPr>
      <w:r w:rsidRPr="00C21FB4">
        <w:t>BE 3650 Dilsen</w:t>
      </w:r>
    </w:p>
    <w:p w14:paraId="138DA83C" w14:textId="77777777" w:rsidR="00232C63" w:rsidRPr="00C21FB4" w:rsidRDefault="00232C63" w:rsidP="00232C63">
      <w:pPr>
        <w:pStyle w:val="80"/>
      </w:pPr>
      <w:r w:rsidRPr="00C21FB4">
        <w:t>Tel.: 089 79 04 11</w:t>
      </w:r>
    </w:p>
    <w:p w14:paraId="3C7BB81D" w14:textId="77777777" w:rsidR="00232C63" w:rsidRPr="00635831" w:rsidRDefault="00232C63" w:rsidP="00232C63">
      <w:pPr>
        <w:pStyle w:val="80"/>
        <w:rPr>
          <w:lang w:val="fr-BE"/>
        </w:rPr>
      </w:pPr>
      <w:r w:rsidRPr="00635831">
        <w:rPr>
          <w:lang w:val="fr-BE"/>
        </w:rPr>
        <w:t>Fax: 089 79 05 00</w:t>
      </w:r>
    </w:p>
    <w:p w14:paraId="7152F61A" w14:textId="77777777" w:rsidR="00232C63" w:rsidRDefault="00232C63" w:rsidP="00232C63">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3" w:history="1">
        <w:r w:rsidRPr="00D9197B">
          <w:rPr>
            <w:rStyle w:val="Hyperlink"/>
            <w:b/>
            <w:bCs/>
            <w:shd w:val="clear" w:color="auto" w:fill="FFFFFF"/>
            <w:lang w:val="fr-BE"/>
          </w:rPr>
          <w:t>info@vasco.eu</w:t>
        </w:r>
      </w:hyperlink>
    </w:p>
    <w:p w14:paraId="750DA550" w14:textId="43D762FD" w:rsidR="00232C63" w:rsidRPr="00DD16B2" w:rsidRDefault="00232C63" w:rsidP="00DD16B2">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4" w:history="1">
        <w:r w:rsidRPr="00D9197B">
          <w:rPr>
            <w:rStyle w:val="Hyperlink"/>
            <w:b/>
            <w:bCs/>
            <w:shd w:val="clear" w:color="auto" w:fill="FFFFFF"/>
            <w:lang w:val="fr-BE"/>
          </w:rPr>
          <w:t>www.vasco.eu</w:t>
        </w:r>
      </w:hyperlink>
    </w:p>
    <w:sectPr w:rsidR="00232C63" w:rsidRPr="00DD16B2">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9E929" w14:textId="77777777" w:rsidR="00D42917" w:rsidRDefault="00D42917">
      <w:r>
        <w:separator/>
      </w:r>
    </w:p>
  </w:endnote>
  <w:endnote w:type="continuationSeparator" w:id="0">
    <w:p w14:paraId="784D7634" w14:textId="77777777" w:rsidR="00D42917" w:rsidRDefault="00D42917">
      <w:r>
        <w:continuationSeparator/>
      </w:r>
    </w:p>
  </w:endnote>
  <w:endnote w:type="continuationNotice" w:id="1">
    <w:p w14:paraId="345FAA1C" w14:textId="77777777" w:rsidR="00D42917" w:rsidRDefault="00D4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6C6E" w14:textId="77777777" w:rsidR="00232C63" w:rsidRDefault="00B26205" w:rsidP="00232C63">
    <w:pPr>
      <w:pStyle w:val="Lijn"/>
    </w:pPr>
    <w:r>
      <w:rPr>
        <w:noProof/>
      </w:rPr>
    </w:r>
    <w:r w:rsidR="00B26205">
      <w:rPr>
        <w:noProof/>
      </w:rPr>
      <w:pict w14:anchorId="34816D3C">
        <v:rect id="_x0000_i1034" alt="" style="width:453.6pt;height:.05pt;mso-width-percent:0;mso-height-percent:0;mso-width-percent:0;mso-height-percent:0" o:hralign="center" o:hrstd="t" o:hr="t" fillcolor="#aca899" stroked="f"/>
      </w:pict>
    </w:r>
  </w:p>
  <w:p w14:paraId="61457776" w14:textId="597BC6AB"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640C3">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26205">
      <w:rPr>
        <w:rFonts w:ascii="Arial" w:hAnsi="Arial" w:cs="Arial"/>
        <w:noProof/>
        <w:sz w:val="16"/>
      </w:rPr>
      <w:t>2020 10 15</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26205">
      <w:rPr>
        <w:rFonts w:ascii="Arial" w:hAnsi="Arial" w:cs="Arial"/>
        <w:noProof/>
        <w:sz w:val="16"/>
      </w:rPr>
      <w:t>13:58</w:t>
    </w:r>
    <w:r>
      <w:rPr>
        <w:rFonts w:ascii="Arial" w:hAnsi="Arial" w:cs="Arial"/>
        <w:sz w:val="16"/>
      </w:rPr>
      <w:fldChar w:fldCharType="end"/>
    </w:r>
  </w:p>
  <w:p w14:paraId="4104DDC8" w14:textId="7777777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640C3">
      <w:rPr>
        <w:rFonts w:ascii="Arial" w:hAnsi="Arial" w:cs="Arial"/>
        <w:sz w:val="16"/>
        <w:lang w:val="en-US"/>
      </w:rPr>
      <w:t>1</w:t>
    </w:r>
    <w:r>
      <w:rPr>
        <w:rFonts w:ascii="Arial" w:hAnsi="Arial" w:cs="Arial"/>
        <w:sz w:val="16"/>
        <w:lang w:val="en-US"/>
      </w:rPr>
      <w:t xml:space="preserve"> 20</w:t>
    </w:r>
    <w:r w:rsidR="000640C3">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3811EC">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3811EC">
      <w:rPr>
        <w:rFonts w:ascii="Arial" w:hAnsi="Arial" w:cs="Arial"/>
        <w:noProof/>
        <w:sz w:val="16"/>
        <w:lang w:val="en-US"/>
      </w:rPr>
      <w:t>3</w:t>
    </w:r>
    <w:r>
      <w:rPr>
        <w:rFonts w:ascii="Arial" w:hAnsi="Arial" w:cs="Arial"/>
        <w:sz w:val="16"/>
      </w:rPr>
      <w:fldChar w:fldCharType="end"/>
    </w:r>
    <w:bookmarkStart w:id="64" w:name="_Toc75230067"/>
    <w:bookmarkStart w:id="65" w:name="_Toc114297164"/>
    <w:bookmarkStart w:id="66" w:name="OLE_LINK1"/>
    <w:bookmarkEnd w:id="64"/>
    <w:bookmarkEnd w:id="65"/>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57785" w14:textId="77777777" w:rsidR="00D42917" w:rsidRDefault="00D42917">
      <w:r>
        <w:separator/>
      </w:r>
    </w:p>
  </w:footnote>
  <w:footnote w:type="continuationSeparator" w:id="0">
    <w:p w14:paraId="010E5D9B" w14:textId="77777777" w:rsidR="00D42917" w:rsidRDefault="00D42917">
      <w:r>
        <w:continuationSeparator/>
      </w:r>
    </w:p>
  </w:footnote>
  <w:footnote w:type="continuationNotice" w:id="1">
    <w:p w14:paraId="1DDD5420" w14:textId="77777777" w:rsidR="00D42917" w:rsidRDefault="00D42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DE1A" w14:textId="77777777" w:rsidR="008A4E0A" w:rsidRPr="00092FD4" w:rsidRDefault="008A4E0A" w:rsidP="008A4E0A">
    <w:pPr>
      <w:pStyle w:val="Bestek"/>
      <w:rPr>
        <w:lang w:val="nl-NL"/>
      </w:rPr>
    </w:pPr>
    <w:r w:rsidRPr="00092FD4">
      <w:rPr>
        <w:lang w:val="nl-NL"/>
      </w:rPr>
      <w:t>Bestekteksten</w:t>
    </w:r>
  </w:p>
  <w:p w14:paraId="60E57458"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DAD393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13CC3"/>
    <w:rsid w:val="0003186D"/>
    <w:rsid w:val="00031C8F"/>
    <w:rsid w:val="00043837"/>
    <w:rsid w:val="00047DBA"/>
    <w:rsid w:val="000539F0"/>
    <w:rsid w:val="00053D79"/>
    <w:rsid w:val="000640C3"/>
    <w:rsid w:val="00064B61"/>
    <w:rsid w:val="000839F3"/>
    <w:rsid w:val="000A391A"/>
    <w:rsid w:val="000B21F9"/>
    <w:rsid w:val="000B26B6"/>
    <w:rsid w:val="000C406E"/>
    <w:rsid w:val="000D3CF2"/>
    <w:rsid w:val="000E0E20"/>
    <w:rsid w:val="000F27BD"/>
    <w:rsid w:val="00121120"/>
    <w:rsid w:val="001259A7"/>
    <w:rsid w:val="00126323"/>
    <w:rsid w:val="00181BFE"/>
    <w:rsid w:val="001B160D"/>
    <w:rsid w:val="00232C63"/>
    <w:rsid w:val="00233E9D"/>
    <w:rsid w:val="00257BAA"/>
    <w:rsid w:val="00266F37"/>
    <w:rsid w:val="002715E9"/>
    <w:rsid w:val="002855D1"/>
    <w:rsid w:val="002D1B22"/>
    <w:rsid w:val="002E0CA4"/>
    <w:rsid w:val="002E35C1"/>
    <w:rsid w:val="002E60F5"/>
    <w:rsid w:val="002F4D2B"/>
    <w:rsid w:val="002F5C59"/>
    <w:rsid w:val="00310068"/>
    <w:rsid w:val="003163F1"/>
    <w:rsid w:val="003630CF"/>
    <w:rsid w:val="003811EC"/>
    <w:rsid w:val="00382D16"/>
    <w:rsid w:val="003903B9"/>
    <w:rsid w:val="0039736C"/>
    <w:rsid w:val="003C2A76"/>
    <w:rsid w:val="003D7BC8"/>
    <w:rsid w:val="004154FE"/>
    <w:rsid w:val="00416C44"/>
    <w:rsid w:val="00417447"/>
    <w:rsid w:val="00423C51"/>
    <w:rsid w:val="004248B8"/>
    <w:rsid w:val="00435E21"/>
    <w:rsid w:val="00480564"/>
    <w:rsid w:val="00482DE6"/>
    <w:rsid w:val="004A362C"/>
    <w:rsid w:val="004E0246"/>
    <w:rsid w:val="004E0B35"/>
    <w:rsid w:val="004E53D3"/>
    <w:rsid w:val="004F2156"/>
    <w:rsid w:val="00501A75"/>
    <w:rsid w:val="00507E7F"/>
    <w:rsid w:val="00535E68"/>
    <w:rsid w:val="00555D34"/>
    <w:rsid w:val="00560B51"/>
    <w:rsid w:val="005873DD"/>
    <w:rsid w:val="00593699"/>
    <w:rsid w:val="005A177D"/>
    <w:rsid w:val="005A2910"/>
    <w:rsid w:val="005E6DE4"/>
    <w:rsid w:val="00635831"/>
    <w:rsid w:val="00640D16"/>
    <w:rsid w:val="00660F4C"/>
    <w:rsid w:val="0067616C"/>
    <w:rsid w:val="00683C06"/>
    <w:rsid w:val="00690AA1"/>
    <w:rsid w:val="00693CAE"/>
    <w:rsid w:val="006948CA"/>
    <w:rsid w:val="006A0517"/>
    <w:rsid w:val="006C0B07"/>
    <w:rsid w:val="006D00A8"/>
    <w:rsid w:val="006D6E66"/>
    <w:rsid w:val="006E2F84"/>
    <w:rsid w:val="007060AB"/>
    <w:rsid w:val="00732671"/>
    <w:rsid w:val="00742CDE"/>
    <w:rsid w:val="0074371D"/>
    <w:rsid w:val="007A4046"/>
    <w:rsid w:val="007A6A9E"/>
    <w:rsid w:val="007B17C1"/>
    <w:rsid w:val="007C1F52"/>
    <w:rsid w:val="007F43F5"/>
    <w:rsid w:val="007F6195"/>
    <w:rsid w:val="008005FB"/>
    <w:rsid w:val="00804BB7"/>
    <w:rsid w:val="0081051D"/>
    <w:rsid w:val="0081304D"/>
    <w:rsid w:val="008163C1"/>
    <w:rsid w:val="00824785"/>
    <w:rsid w:val="008361B1"/>
    <w:rsid w:val="00870D0F"/>
    <w:rsid w:val="00882BFE"/>
    <w:rsid w:val="00897E2D"/>
    <w:rsid w:val="008A4E0A"/>
    <w:rsid w:val="008D660D"/>
    <w:rsid w:val="008E0AF5"/>
    <w:rsid w:val="008E29E4"/>
    <w:rsid w:val="008E643B"/>
    <w:rsid w:val="00904FBE"/>
    <w:rsid w:val="0090605D"/>
    <w:rsid w:val="00907FEC"/>
    <w:rsid w:val="00927BF6"/>
    <w:rsid w:val="00935E46"/>
    <w:rsid w:val="00940132"/>
    <w:rsid w:val="00942885"/>
    <w:rsid w:val="00967149"/>
    <w:rsid w:val="00996482"/>
    <w:rsid w:val="009A7EA7"/>
    <w:rsid w:val="009B00E7"/>
    <w:rsid w:val="009B0A8B"/>
    <w:rsid w:val="009D6B77"/>
    <w:rsid w:val="009E4601"/>
    <w:rsid w:val="00A23715"/>
    <w:rsid w:val="00A35189"/>
    <w:rsid w:val="00A4095E"/>
    <w:rsid w:val="00A43D7E"/>
    <w:rsid w:val="00A52E67"/>
    <w:rsid w:val="00A61BD4"/>
    <w:rsid w:val="00A62E57"/>
    <w:rsid w:val="00A63447"/>
    <w:rsid w:val="00A67AAF"/>
    <w:rsid w:val="00A8664C"/>
    <w:rsid w:val="00AA003C"/>
    <w:rsid w:val="00AA39AB"/>
    <w:rsid w:val="00AD3CF4"/>
    <w:rsid w:val="00AE29D8"/>
    <w:rsid w:val="00AE651D"/>
    <w:rsid w:val="00AF0260"/>
    <w:rsid w:val="00B05B67"/>
    <w:rsid w:val="00B07AC1"/>
    <w:rsid w:val="00B26205"/>
    <w:rsid w:val="00B46C7F"/>
    <w:rsid w:val="00B53DBB"/>
    <w:rsid w:val="00B60A0A"/>
    <w:rsid w:val="00B71527"/>
    <w:rsid w:val="00BA25A3"/>
    <w:rsid w:val="00BB6F81"/>
    <w:rsid w:val="00BC156D"/>
    <w:rsid w:val="00BC5B80"/>
    <w:rsid w:val="00BE6639"/>
    <w:rsid w:val="00BF24E5"/>
    <w:rsid w:val="00C227AE"/>
    <w:rsid w:val="00C24A71"/>
    <w:rsid w:val="00C32ADC"/>
    <w:rsid w:val="00C34E16"/>
    <w:rsid w:val="00C35C52"/>
    <w:rsid w:val="00C77D03"/>
    <w:rsid w:val="00C82168"/>
    <w:rsid w:val="00CA3C2C"/>
    <w:rsid w:val="00CA5546"/>
    <w:rsid w:val="00CB1A5E"/>
    <w:rsid w:val="00CB57AD"/>
    <w:rsid w:val="00CC0ED8"/>
    <w:rsid w:val="00CC3281"/>
    <w:rsid w:val="00CD25FE"/>
    <w:rsid w:val="00CD6D47"/>
    <w:rsid w:val="00CE2484"/>
    <w:rsid w:val="00CE5537"/>
    <w:rsid w:val="00CF51B5"/>
    <w:rsid w:val="00CF5902"/>
    <w:rsid w:val="00CF734C"/>
    <w:rsid w:val="00D061E6"/>
    <w:rsid w:val="00D26DD7"/>
    <w:rsid w:val="00D3220E"/>
    <w:rsid w:val="00D42917"/>
    <w:rsid w:val="00D51539"/>
    <w:rsid w:val="00D70486"/>
    <w:rsid w:val="00D80279"/>
    <w:rsid w:val="00DA420F"/>
    <w:rsid w:val="00DD068D"/>
    <w:rsid w:val="00DD16B2"/>
    <w:rsid w:val="00DF489B"/>
    <w:rsid w:val="00E13B82"/>
    <w:rsid w:val="00E17D74"/>
    <w:rsid w:val="00E207DB"/>
    <w:rsid w:val="00E24FFD"/>
    <w:rsid w:val="00E42A47"/>
    <w:rsid w:val="00E444EF"/>
    <w:rsid w:val="00E565F1"/>
    <w:rsid w:val="00E70E11"/>
    <w:rsid w:val="00E746C5"/>
    <w:rsid w:val="00E7643D"/>
    <w:rsid w:val="00E765D5"/>
    <w:rsid w:val="00EC7206"/>
    <w:rsid w:val="00ED611B"/>
    <w:rsid w:val="00EF0F08"/>
    <w:rsid w:val="00EF74C3"/>
    <w:rsid w:val="00F14D8C"/>
    <w:rsid w:val="00F44408"/>
    <w:rsid w:val="00F546C5"/>
    <w:rsid w:val="00F54839"/>
    <w:rsid w:val="00F675EF"/>
    <w:rsid w:val="00F74109"/>
    <w:rsid w:val="00F77932"/>
    <w:rsid w:val="00F97B26"/>
    <w:rsid w:val="00FA77E2"/>
    <w:rsid w:val="00FC2ABB"/>
    <w:rsid w:val="00FE04C5"/>
    <w:rsid w:val="00FE0760"/>
    <w:rsid w:val="00FE605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0D7BAF4"/>
  <w15:chartTrackingRefBased/>
  <w15:docId w15:val="{8BEA1266-CDF9-5240-AFBD-1AD7E9FD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1EC"/>
    <w:pPr>
      <w:jc w:val="both"/>
    </w:pPr>
  </w:style>
  <w:style w:type="paragraph" w:styleId="Kop1">
    <w:name w:val="heading 1"/>
    <w:basedOn w:val="Standaard"/>
    <w:next w:val="Hoofdstuk"/>
    <w:link w:val="Kop1Char"/>
    <w:autoRedefine/>
    <w:qFormat/>
    <w:rsid w:val="003811EC"/>
    <w:pPr>
      <w:keepNext/>
      <w:spacing w:before="40" w:after="20"/>
      <w:ind w:left="567" w:hanging="1418"/>
      <w:outlineLvl w:val="0"/>
    </w:pPr>
    <w:rPr>
      <w:rFonts w:ascii="Arial" w:hAnsi="Arial"/>
      <w:b/>
      <w:lang w:val="en-US"/>
    </w:rPr>
  </w:style>
  <w:style w:type="paragraph" w:styleId="Kop2">
    <w:name w:val="heading 2"/>
    <w:next w:val="Standaard"/>
    <w:autoRedefine/>
    <w:qFormat/>
    <w:rsid w:val="003811EC"/>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3811EC"/>
    <w:pPr>
      <w:outlineLvl w:val="2"/>
    </w:pPr>
    <w:rPr>
      <w:bCs/>
    </w:rPr>
  </w:style>
  <w:style w:type="paragraph" w:styleId="Kop4">
    <w:name w:val="heading 4"/>
    <w:basedOn w:val="Standaard"/>
    <w:next w:val="Standaard"/>
    <w:link w:val="Kop4Char"/>
    <w:autoRedefine/>
    <w:qFormat/>
    <w:rsid w:val="003811E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811EC"/>
    <w:pPr>
      <w:ind w:hanging="737"/>
      <w:jc w:val="left"/>
      <w:outlineLvl w:val="4"/>
    </w:pPr>
    <w:rPr>
      <w:b/>
      <w:bCs/>
      <w:color w:val="auto"/>
      <w:sz w:val="18"/>
      <w:lang w:val="en-US"/>
    </w:rPr>
  </w:style>
  <w:style w:type="paragraph" w:styleId="Kop6">
    <w:name w:val="heading 6"/>
    <w:basedOn w:val="Kop5"/>
    <w:next w:val="Standaard"/>
    <w:link w:val="Kop6Char"/>
    <w:qFormat/>
    <w:rsid w:val="003811EC"/>
    <w:pPr>
      <w:spacing w:before="80"/>
      <w:outlineLvl w:val="5"/>
    </w:pPr>
    <w:rPr>
      <w:b w:val="0"/>
      <w:bCs w:val="0"/>
      <w:lang w:val="nl-NL"/>
    </w:rPr>
  </w:style>
  <w:style w:type="paragraph" w:styleId="Kop7">
    <w:name w:val="heading 7"/>
    <w:basedOn w:val="Kop6"/>
    <w:next w:val="Standaard"/>
    <w:link w:val="Kop7Char"/>
    <w:qFormat/>
    <w:rsid w:val="003811EC"/>
    <w:pPr>
      <w:outlineLvl w:val="6"/>
    </w:pPr>
    <w:rPr>
      <w:i/>
    </w:rPr>
  </w:style>
  <w:style w:type="paragraph" w:styleId="Kop8">
    <w:name w:val="heading 8"/>
    <w:basedOn w:val="Standaard"/>
    <w:next w:val="Kop7"/>
    <w:link w:val="Kop8Char"/>
    <w:qFormat/>
    <w:rsid w:val="003811E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811E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811E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811E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3811EC"/>
    <w:rPr>
      <w:rFonts w:ascii="Arial" w:hAnsi="Arial"/>
      <w:i/>
      <w:iCs/>
      <w:sz w:val="18"/>
      <w:lang w:val="en-US" w:eastAsia="nl-NL"/>
    </w:rPr>
  </w:style>
  <w:style w:type="paragraph" w:customStyle="1" w:styleId="83ProM">
    <w:name w:val="8.3 Pro M"/>
    <w:basedOn w:val="Standaard"/>
    <w:link w:val="83ProMChar"/>
    <w:autoRedefine/>
    <w:rsid w:val="003811EC"/>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811EC"/>
    <w:rPr>
      <w:rFonts w:ascii="Arial" w:hAnsi="Arial"/>
      <w:i/>
      <w:color w:val="999999"/>
      <w:sz w:val="16"/>
      <w:lang w:val="en-US" w:eastAsia="nl-NL"/>
    </w:rPr>
  </w:style>
  <w:style w:type="character" w:customStyle="1" w:styleId="Kop9Char">
    <w:name w:val="Kop 9 Char"/>
    <w:link w:val="Kop9"/>
    <w:rsid w:val="003811E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3811E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3811EC"/>
    <w:pPr>
      <w:tabs>
        <w:tab w:val="left" w:pos="284"/>
      </w:tabs>
      <w:spacing w:before="20" w:after="40"/>
      <w:ind w:left="567"/>
    </w:pPr>
    <w:rPr>
      <w:rFonts w:ascii="Arial" w:hAnsi="Arial" w:cs="Arial"/>
      <w:sz w:val="18"/>
      <w:szCs w:val="18"/>
    </w:rPr>
  </w:style>
  <w:style w:type="character" w:customStyle="1" w:styleId="80Char">
    <w:name w:val="8.0 Char"/>
    <w:link w:val="80"/>
    <w:rsid w:val="003811EC"/>
    <w:rPr>
      <w:rFonts w:ascii="Arial" w:hAnsi="Arial" w:cs="Arial"/>
      <w:sz w:val="18"/>
      <w:szCs w:val="18"/>
      <w:lang w:eastAsia="nl-NL"/>
    </w:rPr>
  </w:style>
  <w:style w:type="paragraph" w:customStyle="1" w:styleId="81">
    <w:name w:val="8.1"/>
    <w:basedOn w:val="Standaard"/>
    <w:link w:val="81Char"/>
    <w:rsid w:val="003811EC"/>
    <w:pPr>
      <w:tabs>
        <w:tab w:val="left" w:pos="851"/>
      </w:tabs>
      <w:spacing w:before="20" w:after="40"/>
      <w:ind w:left="851" w:hanging="284"/>
    </w:pPr>
    <w:rPr>
      <w:rFonts w:ascii="Arial" w:hAnsi="Arial" w:cs="Arial"/>
      <w:sz w:val="18"/>
      <w:szCs w:val="18"/>
    </w:rPr>
  </w:style>
  <w:style w:type="character" w:customStyle="1" w:styleId="81Char">
    <w:name w:val="8.1 Char"/>
    <w:link w:val="81"/>
    <w:rsid w:val="003811EC"/>
    <w:rPr>
      <w:rFonts w:ascii="Arial" w:hAnsi="Arial" w:cs="Arial"/>
      <w:sz w:val="18"/>
      <w:szCs w:val="18"/>
      <w:lang w:eastAsia="nl-NL"/>
    </w:rPr>
  </w:style>
  <w:style w:type="paragraph" w:customStyle="1" w:styleId="81Def">
    <w:name w:val="8.1 Def"/>
    <w:basedOn w:val="81"/>
    <w:rsid w:val="003811EC"/>
    <w:rPr>
      <w:i/>
      <w:color w:val="808080"/>
      <w:sz w:val="16"/>
    </w:rPr>
  </w:style>
  <w:style w:type="paragraph" w:customStyle="1" w:styleId="81linkDeel">
    <w:name w:val="8.1 link Deel"/>
    <w:basedOn w:val="Standaard"/>
    <w:autoRedefine/>
    <w:rsid w:val="003811E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811EC"/>
    <w:pPr>
      <w:outlineLvl w:val="6"/>
    </w:pPr>
  </w:style>
  <w:style w:type="paragraph" w:customStyle="1" w:styleId="81linkLot">
    <w:name w:val="8.1 link Lot"/>
    <w:basedOn w:val="Standaard"/>
    <w:autoRedefine/>
    <w:rsid w:val="003811E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811EC"/>
    <w:pPr>
      <w:outlineLvl w:val="7"/>
    </w:pPr>
  </w:style>
  <w:style w:type="paragraph" w:customStyle="1" w:styleId="81link1">
    <w:name w:val="8.1 link1"/>
    <w:basedOn w:val="81"/>
    <w:rsid w:val="003811EC"/>
    <w:pPr>
      <w:tabs>
        <w:tab w:val="left" w:pos="1560"/>
      </w:tabs>
    </w:pPr>
    <w:rPr>
      <w:color w:val="000000"/>
      <w:sz w:val="16"/>
      <w:lang w:eastAsia="en-US"/>
    </w:rPr>
  </w:style>
  <w:style w:type="paragraph" w:customStyle="1" w:styleId="82">
    <w:name w:val="8.2"/>
    <w:basedOn w:val="81"/>
    <w:link w:val="82Char1"/>
    <w:rsid w:val="003811EC"/>
    <w:pPr>
      <w:tabs>
        <w:tab w:val="clear" w:pos="851"/>
        <w:tab w:val="left" w:pos="1134"/>
      </w:tabs>
      <w:ind w:left="1135"/>
    </w:pPr>
  </w:style>
  <w:style w:type="character" w:customStyle="1" w:styleId="82Char1">
    <w:name w:val="8.2 Char1"/>
    <w:basedOn w:val="81Char"/>
    <w:link w:val="82"/>
    <w:rsid w:val="003811EC"/>
    <w:rPr>
      <w:rFonts w:ascii="Arial" w:hAnsi="Arial" w:cs="Arial"/>
      <w:sz w:val="18"/>
      <w:szCs w:val="18"/>
      <w:lang w:eastAsia="nl-NL"/>
    </w:rPr>
  </w:style>
  <w:style w:type="paragraph" w:customStyle="1" w:styleId="82link2">
    <w:name w:val="8.2 link 2"/>
    <w:basedOn w:val="81link1"/>
    <w:rsid w:val="003811EC"/>
    <w:pPr>
      <w:tabs>
        <w:tab w:val="clear" w:pos="851"/>
        <w:tab w:val="left" w:pos="1134"/>
        <w:tab w:val="left" w:pos="1843"/>
        <w:tab w:val="left" w:pos="2552"/>
      </w:tabs>
      <w:ind w:left="1135"/>
    </w:pPr>
    <w:rPr>
      <w:color w:val="auto"/>
    </w:rPr>
  </w:style>
  <w:style w:type="paragraph" w:customStyle="1" w:styleId="82link3">
    <w:name w:val="8.2 link 3"/>
    <w:basedOn w:val="82link2"/>
    <w:rsid w:val="003811E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811EC"/>
    <w:pPr>
      <w:ind w:firstLine="0"/>
      <w:outlineLvl w:val="8"/>
    </w:pPr>
    <w:rPr>
      <w:color w:val="800000"/>
    </w:rPr>
  </w:style>
  <w:style w:type="paragraph" w:customStyle="1" w:styleId="83">
    <w:name w:val="8.3"/>
    <w:basedOn w:val="82"/>
    <w:link w:val="83Char1"/>
    <w:rsid w:val="003811EC"/>
    <w:pPr>
      <w:tabs>
        <w:tab w:val="clear" w:pos="1134"/>
        <w:tab w:val="left" w:pos="1418"/>
      </w:tabs>
      <w:ind w:left="1418"/>
    </w:pPr>
  </w:style>
  <w:style w:type="character" w:customStyle="1" w:styleId="83Char1">
    <w:name w:val="8.3 Char1"/>
    <w:basedOn w:val="82Char1"/>
    <w:link w:val="83"/>
    <w:rsid w:val="003811EC"/>
    <w:rPr>
      <w:rFonts w:ascii="Arial" w:hAnsi="Arial" w:cs="Arial"/>
      <w:sz w:val="18"/>
      <w:szCs w:val="18"/>
      <w:lang w:eastAsia="nl-NL"/>
    </w:rPr>
  </w:style>
  <w:style w:type="paragraph" w:customStyle="1" w:styleId="83Kenm">
    <w:name w:val="8.3 Kenm"/>
    <w:basedOn w:val="83"/>
    <w:autoRedefine/>
    <w:rsid w:val="003811E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3811EC"/>
    <w:rPr>
      <w:bCs/>
      <w:i/>
      <w:iCs/>
      <w:color w:val="808080"/>
    </w:rPr>
  </w:style>
  <w:style w:type="character" w:customStyle="1" w:styleId="83KenmCursiefGrijs-50Char">
    <w:name w:val="8.3 Kenm + Cursief Grijs-50% Char"/>
    <w:link w:val="83KenmCursiefGrijs-50"/>
    <w:rsid w:val="003811EC"/>
    <w:rPr>
      <w:rFonts w:ascii="Arial" w:hAnsi="Arial" w:cs="Arial"/>
      <w:bCs/>
      <w:i/>
      <w:iCs/>
      <w:color w:val="808080"/>
      <w:sz w:val="16"/>
      <w:szCs w:val="18"/>
      <w:lang w:val="nl-NL" w:eastAsia="nl-NL"/>
    </w:rPr>
  </w:style>
  <w:style w:type="paragraph" w:customStyle="1" w:styleId="83Normen">
    <w:name w:val="8.3 Normen"/>
    <w:basedOn w:val="83Kenm"/>
    <w:link w:val="83NormenChar"/>
    <w:rsid w:val="003811EC"/>
    <w:pPr>
      <w:tabs>
        <w:tab w:val="clear" w:pos="4253"/>
      </w:tabs>
      <w:ind w:left="4082" w:hanging="113"/>
    </w:pPr>
    <w:rPr>
      <w:b/>
      <w:color w:val="008000"/>
    </w:rPr>
  </w:style>
  <w:style w:type="character" w:customStyle="1" w:styleId="83NormenChar">
    <w:name w:val="8.3 Normen Char"/>
    <w:link w:val="83Normen"/>
    <w:rsid w:val="003811EC"/>
    <w:rPr>
      <w:rFonts w:ascii="Arial" w:hAnsi="Arial" w:cs="Arial"/>
      <w:b/>
      <w:color w:val="008000"/>
      <w:sz w:val="16"/>
      <w:szCs w:val="18"/>
      <w:lang w:val="nl-NL" w:eastAsia="nl-NL"/>
    </w:rPr>
  </w:style>
  <w:style w:type="paragraph" w:customStyle="1" w:styleId="83ProM2">
    <w:name w:val="8.3 Pro M2"/>
    <w:basedOn w:val="83ProM"/>
    <w:rsid w:val="003811EC"/>
    <w:pPr>
      <w:tabs>
        <w:tab w:val="clear" w:pos="1418"/>
        <w:tab w:val="left" w:pos="1701"/>
      </w:tabs>
      <w:ind w:left="1701"/>
    </w:pPr>
    <w:rPr>
      <w:snapToGrid w:val="0"/>
    </w:rPr>
  </w:style>
  <w:style w:type="paragraph" w:customStyle="1" w:styleId="83ProM3">
    <w:name w:val="8.3 Pro M3"/>
    <w:basedOn w:val="83ProM2"/>
    <w:rsid w:val="003811EC"/>
    <w:pPr>
      <w:ind w:left="1985"/>
    </w:pPr>
    <w:rPr>
      <w:lang w:val="nl-NL"/>
    </w:rPr>
  </w:style>
  <w:style w:type="paragraph" w:customStyle="1" w:styleId="84">
    <w:name w:val="8.4"/>
    <w:basedOn w:val="83"/>
    <w:rsid w:val="003811EC"/>
    <w:pPr>
      <w:tabs>
        <w:tab w:val="clear" w:pos="1418"/>
        <w:tab w:val="left" w:pos="1701"/>
      </w:tabs>
      <w:ind w:left="1702"/>
    </w:pPr>
  </w:style>
  <w:style w:type="paragraph" w:customStyle="1" w:styleId="Bestek">
    <w:name w:val="Bestek"/>
    <w:basedOn w:val="Standaard"/>
    <w:rsid w:val="003811E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3811E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811EC"/>
    <w:pPr>
      <w:shd w:val="clear" w:color="auto" w:fill="000080"/>
    </w:pPr>
    <w:rPr>
      <w:rFonts w:ascii="Geneva" w:hAnsi="Geneva"/>
    </w:rPr>
  </w:style>
  <w:style w:type="paragraph" w:styleId="Eindnoottekst">
    <w:name w:val="endnote text"/>
    <w:basedOn w:val="Standaard"/>
    <w:semiHidden/>
    <w:rsid w:val="003811EC"/>
  </w:style>
  <w:style w:type="paragraph" w:customStyle="1" w:styleId="FACULT">
    <w:name w:val="FACULT"/>
    <w:basedOn w:val="Standaard"/>
    <w:next w:val="Standaard"/>
    <w:rsid w:val="003811EC"/>
    <w:rPr>
      <w:color w:val="0000FF"/>
    </w:rPr>
  </w:style>
  <w:style w:type="paragraph" w:customStyle="1" w:styleId="FACULT-1">
    <w:name w:val="FACULT  -1"/>
    <w:basedOn w:val="FACULT"/>
    <w:rsid w:val="003811EC"/>
    <w:pPr>
      <w:ind w:left="851"/>
    </w:pPr>
  </w:style>
  <w:style w:type="paragraph" w:customStyle="1" w:styleId="FACULT-2">
    <w:name w:val="FACULT  -2"/>
    <w:basedOn w:val="Standaard"/>
    <w:rsid w:val="003811EC"/>
    <w:pPr>
      <w:ind w:left="1701"/>
    </w:pPr>
    <w:rPr>
      <w:color w:val="0000FF"/>
    </w:rPr>
  </w:style>
  <w:style w:type="character" w:customStyle="1" w:styleId="FacultChar">
    <w:name w:val="FacultChar"/>
    <w:rsid w:val="003811EC"/>
    <w:rPr>
      <w:color w:val="0000FF"/>
    </w:rPr>
  </w:style>
  <w:style w:type="character" w:styleId="GevolgdeHyperlink">
    <w:name w:val="FollowedHyperlink"/>
    <w:rsid w:val="003811EC"/>
    <w:rPr>
      <w:color w:val="800080"/>
      <w:u w:val="single"/>
    </w:rPr>
  </w:style>
  <w:style w:type="paragraph" w:customStyle="1" w:styleId="Hoofdgroep">
    <w:name w:val="Hoofdgroep"/>
    <w:basedOn w:val="Hoofdstuk"/>
    <w:rsid w:val="003811EC"/>
    <w:pPr>
      <w:outlineLvl w:val="1"/>
    </w:pPr>
    <w:rPr>
      <w:rFonts w:ascii="Helvetica" w:hAnsi="Helvetica"/>
      <w:b w:val="0"/>
      <w:color w:val="0000FF"/>
    </w:rPr>
  </w:style>
  <w:style w:type="character" w:styleId="Hyperlink">
    <w:name w:val="Hyperlink"/>
    <w:rsid w:val="003811EC"/>
    <w:rPr>
      <w:color w:val="0000FF"/>
      <w:u w:val="single"/>
    </w:rPr>
  </w:style>
  <w:style w:type="paragraph" w:styleId="Inhopg1">
    <w:name w:val="toc 1"/>
    <w:basedOn w:val="Standaard"/>
    <w:next w:val="Standaard"/>
    <w:rsid w:val="003811E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811E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811E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3811EC"/>
    <w:pPr>
      <w:tabs>
        <w:tab w:val="right" w:leader="dot" w:pos="8505"/>
      </w:tabs>
      <w:ind w:left="960"/>
    </w:pPr>
    <w:rPr>
      <w:sz w:val="16"/>
    </w:rPr>
  </w:style>
  <w:style w:type="paragraph" w:styleId="Inhopg6">
    <w:name w:val="toc 6"/>
    <w:basedOn w:val="Standaard"/>
    <w:next w:val="Standaard"/>
    <w:autoRedefine/>
    <w:semiHidden/>
    <w:rsid w:val="003811EC"/>
    <w:pPr>
      <w:ind w:left="1200"/>
    </w:pPr>
    <w:rPr>
      <w:sz w:val="16"/>
    </w:rPr>
  </w:style>
  <w:style w:type="paragraph" w:styleId="Inhopg7">
    <w:name w:val="toc 7"/>
    <w:basedOn w:val="Standaard"/>
    <w:next w:val="Standaard"/>
    <w:autoRedefine/>
    <w:semiHidden/>
    <w:rsid w:val="003811EC"/>
    <w:pPr>
      <w:ind w:left="1440"/>
    </w:pPr>
  </w:style>
  <w:style w:type="paragraph" w:styleId="Inhopg8">
    <w:name w:val="toc 8"/>
    <w:basedOn w:val="Standaard"/>
    <w:next w:val="Standaard"/>
    <w:autoRedefine/>
    <w:semiHidden/>
    <w:rsid w:val="003811EC"/>
    <w:pPr>
      <w:ind w:left="1680"/>
    </w:pPr>
  </w:style>
  <w:style w:type="paragraph" w:styleId="Inhopg9">
    <w:name w:val="toc 9"/>
    <w:basedOn w:val="Standaard"/>
    <w:next w:val="Standaard"/>
    <w:semiHidden/>
    <w:rsid w:val="003811E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3811EC"/>
    <w:rPr>
      <w:color w:val="0000FF"/>
    </w:rPr>
  </w:style>
  <w:style w:type="character" w:customStyle="1" w:styleId="Kop5BlauwChar">
    <w:name w:val="Kop 5 + Blauw Char"/>
    <w:link w:val="Kop5Blauw"/>
    <w:rsid w:val="003811EC"/>
    <w:rPr>
      <w:rFonts w:ascii="Arial" w:hAnsi="Arial"/>
      <w:b/>
      <w:bCs/>
      <w:color w:val="0000FF"/>
      <w:sz w:val="18"/>
      <w:lang w:val="en-US" w:eastAsia="nl-NL"/>
    </w:rPr>
  </w:style>
  <w:style w:type="paragraph" w:styleId="Koptekst">
    <w:name w:val="header"/>
    <w:basedOn w:val="Standaard"/>
    <w:rsid w:val="003811EC"/>
    <w:pPr>
      <w:tabs>
        <w:tab w:val="center" w:pos="4536"/>
        <w:tab w:val="right" w:pos="9072"/>
      </w:tabs>
    </w:pPr>
  </w:style>
  <w:style w:type="paragraph" w:customStyle="1" w:styleId="Lijn">
    <w:name w:val="Lijn"/>
    <w:basedOn w:val="Standaard"/>
    <w:link w:val="LijnChar"/>
    <w:autoRedefine/>
    <w:rsid w:val="003811E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811EC"/>
    <w:rPr>
      <w:rFonts w:ascii="Helvetica" w:hAnsi="Helvetica"/>
      <w:color w:val="000000"/>
      <w:spacing w:val="-2"/>
      <w:sz w:val="16"/>
      <w:lang w:eastAsia="nl-NL"/>
    </w:rPr>
  </w:style>
  <w:style w:type="paragraph" w:customStyle="1" w:styleId="Link">
    <w:name w:val="Link"/>
    <w:autoRedefine/>
    <w:rsid w:val="003811EC"/>
    <w:pPr>
      <w:ind w:left="-851"/>
    </w:pPr>
    <w:rPr>
      <w:rFonts w:ascii="Arial" w:hAnsi="Arial" w:cs="Arial"/>
      <w:bCs/>
      <w:color w:val="0000FF"/>
      <w:sz w:val="18"/>
      <w:szCs w:val="24"/>
      <w:lang w:val="nl-NL"/>
    </w:rPr>
  </w:style>
  <w:style w:type="character" w:customStyle="1" w:styleId="MeetChar">
    <w:name w:val="MeetChar"/>
    <w:rsid w:val="003811EC"/>
    <w:rPr>
      <w:b/>
      <w:color w:val="008080"/>
    </w:rPr>
  </w:style>
  <w:style w:type="character" w:customStyle="1" w:styleId="Merk">
    <w:name w:val="Merk"/>
    <w:rsid w:val="003811EC"/>
    <w:rPr>
      <w:rFonts w:ascii="Helvetica" w:hAnsi="Helvetica"/>
      <w:b/>
      <w:noProof w:val="0"/>
      <w:color w:val="FF0000"/>
      <w:lang w:val="nl-NL"/>
    </w:rPr>
  </w:style>
  <w:style w:type="paragraph" w:customStyle="1" w:styleId="Volgnr">
    <w:name w:val="Volgnr"/>
    <w:basedOn w:val="Standaard"/>
    <w:next w:val="Standaard"/>
    <w:link w:val="VolgnrChar"/>
    <w:rsid w:val="003811EC"/>
    <w:pPr>
      <w:ind w:left="-851"/>
      <w:outlineLvl w:val="3"/>
    </w:pPr>
    <w:rPr>
      <w:rFonts w:ascii="Arial" w:hAnsi="Arial"/>
      <w:color w:val="000000"/>
      <w:sz w:val="16"/>
      <w:lang w:val="nl"/>
    </w:rPr>
  </w:style>
  <w:style w:type="character" w:customStyle="1" w:styleId="VolgnrChar">
    <w:name w:val="Volgnr Char"/>
    <w:link w:val="Volgnr"/>
    <w:rsid w:val="003811EC"/>
    <w:rPr>
      <w:rFonts w:ascii="Arial" w:hAnsi="Arial"/>
      <w:color w:val="000000"/>
      <w:sz w:val="16"/>
      <w:lang w:val="nl" w:eastAsia="nl-NL"/>
    </w:rPr>
  </w:style>
  <w:style w:type="paragraph" w:customStyle="1" w:styleId="Merk1">
    <w:name w:val="Merk1"/>
    <w:basedOn w:val="Volgnr"/>
    <w:next w:val="Kop4"/>
    <w:link w:val="Merk1Char"/>
    <w:rsid w:val="003811EC"/>
    <w:pPr>
      <w:spacing w:before="40" w:after="20"/>
    </w:pPr>
    <w:rPr>
      <w:b/>
      <w:color w:val="FF0000"/>
      <w:lang w:val="nl-BE"/>
    </w:rPr>
  </w:style>
  <w:style w:type="character" w:customStyle="1" w:styleId="Merk1Char">
    <w:name w:val="Merk1 Char"/>
    <w:link w:val="Merk1"/>
    <w:rsid w:val="003811EC"/>
    <w:rPr>
      <w:rFonts w:ascii="Arial" w:hAnsi="Arial"/>
      <w:b/>
      <w:color w:val="FF0000"/>
      <w:sz w:val="16"/>
      <w:lang w:val="nl" w:eastAsia="nl-NL"/>
    </w:rPr>
  </w:style>
  <w:style w:type="paragraph" w:customStyle="1" w:styleId="Merk2">
    <w:name w:val="Merk2"/>
    <w:basedOn w:val="Merk1"/>
    <w:rsid w:val="003811EC"/>
    <w:pPr>
      <w:spacing w:before="60" w:after="60"/>
      <w:ind w:left="567" w:hanging="1418"/>
    </w:pPr>
    <w:rPr>
      <w:b w:val="0"/>
      <w:color w:val="0000FF"/>
    </w:rPr>
  </w:style>
  <w:style w:type="character" w:customStyle="1" w:styleId="MerkChar">
    <w:name w:val="MerkChar"/>
    <w:rsid w:val="003811EC"/>
    <w:rPr>
      <w:color w:val="FF6600"/>
    </w:rPr>
  </w:style>
  <w:style w:type="paragraph" w:customStyle="1" w:styleId="MerkPar">
    <w:name w:val="MerkPar"/>
    <w:basedOn w:val="Standaard"/>
    <w:rsid w:val="003811EC"/>
    <w:rPr>
      <w:color w:val="FF6600"/>
    </w:rPr>
  </w:style>
  <w:style w:type="paragraph" w:customStyle="1" w:styleId="Meting">
    <w:name w:val="Meting"/>
    <w:basedOn w:val="Standaard"/>
    <w:rsid w:val="003811EC"/>
    <w:pPr>
      <w:ind w:left="1418" w:hanging="1418"/>
    </w:pPr>
  </w:style>
  <w:style w:type="paragraph" w:customStyle="1" w:styleId="Nota">
    <w:name w:val="Nota"/>
    <w:basedOn w:val="Standaard"/>
    <w:rsid w:val="003811EC"/>
    <w:rPr>
      <w:spacing w:val="-3"/>
      <w:lang w:val="en-US"/>
    </w:rPr>
  </w:style>
  <w:style w:type="paragraph" w:customStyle="1" w:styleId="OFWEL">
    <w:name w:val="OFWEL"/>
    <w:basedOn w:val="Standaard"/>
    <w:next w:val="Standaard"/>
    <w:rsid w:val="003811EC"/>
    <w:pPr>
      <w:jc w:val="left"/>
    </w:pPr>
    <w:rPr>
      <w:color w:val="008080"/>
    </w:rPr>
  </w:style>
  <w:style w:type="paragraph" w:customStyle="1" w:styleId="OFWEL-1">
    <w:name w:val="OFWEL -1"/>
    <w:basedOn w:val="OFWEL"/>
    <w:rsid w:val="003811EC"/>
    <w:pPr>
      <w:ind w:left="851"/>
    </w:pPr>
    <w:rPr>
      <w:spacing w:val="-3"/>
    </w:rPr>
  </w:style>
  <w:style w:type="paragraph" w:customStyle="1" w:styleId="OFWEL-2">
    <w:name w:val="OFWEL -2"/>
    <w:basedOn w:val="OFWEL-1"/>
    <w:rsid w:val="003811EC"/>
    <w:pPr>
      <w:ind w:left="1701"/>
    </w:pPr>
  </w:style>
  <w:style w:type="paragraph" w:customStyle="1" w:styleId="OFWEL-3">
    <w:name w:val="OFWEL -3"/>
    <w:basedOn w:val="OFWEL-2"/>
    <w:rsid w:val="003811EC"/>
    <w:pPr>
      <w:ind w:left="2552"/>
    </w:pPr>
  </w:style>
  <w:style w:type="character" w:customStyle="1" w:styleId="OfwelChar">
    <w:name w:val="OfwelChar"/>
    <w:rsid w:val="003811EC"/>
    <w:rPr>
      <w:color w:val="008080"/>
      <w:lang w:val="nl-BE"/>
    </w:rPr>
  </w:style>
  <w:style w:type="character" w:customStyle="1" w:styleId="OptieChar">
    <w:name w:val="OptieChar"/>
    <w:rsid w:val="003811EC"/>
    <w:rPr>
      <w:color w:val="FF0000"/>
    </w:rPr>
  </w:style>
  <w:style w:type="character" w:customStyle="1" w:styleId="Post">
    <w:name w:val="Post"/>
    <w:rsid w:val="003811EC"/>
    <w:rPr>
      <w:rFonts w:ascii="Arial" w:hAnsi="Arial" w:cs="Arial"/>
      <w:noProof/>
      <w:color w:val="0000FF"/>
      <w:sz w:val="16"/>
      <w:szCs w:val="16"/>
      <w:lang w:val="fr-FR"/>
    </w:rPr>
  </w:style>
  <w:style w:type="paragraph" w:customStyle="1" w:styleId="Project">
    <w:name w:val="Project"/>
    <w:basedOn w:val="Standaard"/>
    <w:rsid w:val="003811EC"/>
    <w:pPr>
      <w:suppressAutoHyphens/>
    </w:pPr>
    <w:rPr>
      <w:color w:val="800080"/>
      <w:spacing w:val="-3"/>
    </w:rPr>
  </w:style>
  <w:style w:type="character" w:customStyle="1" w:styleId="Referentie">
    <w:name w:val="Referentie"/>
    <w:rsid w:val="003811EC"/>
    <w:rPr>
      <w:color w:val="FF6600"/>
    </w:rPr>
  </w:style>
  <w:style w:type="character" w:customStyle="1" w:styleId="Revisie1">
    <w:name w:val="Revisie1"/>
    <w:rsid w:val="003811EC"/>
    <w:rPr>
      <w:color w:val="008080"/>
    </w:rPr>
  </w:style>
  <w:style w:type="character" w:customStyle="1" w:styleId="RevisieDatum">
    <w:name w:val="RevisieDatum"/>
    <w:rsid w:val="003811EC"/>
    <w:rPr>
      <w:vanish/>
      <w:color w:val="auto"/>
    </w:rPr>
  </w:style>
  <w:style w:type="paragraph" w:customStyle="1" w:styleId="SfbCode">
    <w:name w:val="Sfb_Code"/>
    <w:basedOn w:val="Standaard"/>
    <w:next w:val="Lijn"/>
    <w:link w:val="SfbCodeChar"/>
    <w:autoRedefine/>
    <w:rsid w:val="003811EC"/>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3811EC"/>
    <w:rPr>
      <w:rFonts w:ascii="Arial" w:hAnsi="Arial" w:cs="Arial"/>
      <w:b/>
      <w:snapToGrid w:val="0"/>
      <w:color w:val="FF0000"/>
      <w:sz w:val="18"/>
      <w:szCs w:val="18"/>
      <w:lang w:eastAsia="nl-NL"/>
    </w:rPr>
  </w:style>
  <w:style w:type="paragraph" w:styleId="Standaardinspringing">
    <w:name w:val="Normal Indent"/>
    <w:basedOn w:val="Standaard"/>
    <w:semiHidden/>
    <w:rsid w:val="003811EC"/>
    <w:pPr>
      <w:ind w:left="1418"/>
    </w:pPr>
  </w:style>
  <w:style w:type="paragraph" w:customStyle="1" w:styleId="Verdana6pt">
    <w:name w:val="Verdana 6 pt"/>
    <w:basedOn w:val="Standaard"/>
    <w:semiHidden/>
    <w:rsid w:val="003811E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3811EC"/>
    <w:rPr>
      <w:rFonts w:ascii="Verdana" w:hAnsi="Verdana"/>
      <w:b/>
      <w:bCs/>
      <w:color w:val="000000"/>
      <w:sz w:val="16"/>
      <w:szCs w:val="12"/>
    </w:rPr>
  </w:style>
  <w:style w:type="character" w:customStyle="1" w:styleId="Verdana6ptZwart">
    <w:name w:val="Verdana 6 pt Zwart"/>
    <w:semiHidden/>
    <w:rsid w:val="003811E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3811E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811E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3811EC"/>
    <w:pPr>
      <w:spacing w:line="168" w:lineRule="atLeast"/>
      <w:jc w:val="center"/>
    </w:pPr>
    <w:rPr>
      <w:rFonts w:ascii="Verdana" w:hAnsi="Verdana"/>
      <w:b/>
      <w:bCs/>
      <w:color w:val="000000"/>
      <w:sz w:val="16"/>
    </w:rPr>
  </w:style>
  <w:style w:type="paragraph" w:styleId="Voettekst">
    <w:name w:val="footer"/>
    <w:basedOn w:val="Standaard"/>
    <w:rsid w:val="003811EC"/>
    <w:pPr>
      <w:tabs>
        <w:tab w:val="center" w:pos="4819"/>
        <w:tab w:val="right" w:pos="9071"/>
      </w:tabs>
    </w:pPr>
  </w:style>
  <w:style w:type="paragraph" w:customStyle="1" w:styleId="Zieook">
    <w:name w:val="Zie ook"/>
    <w:basedOn w:val="Standaard"/>
    <w:rsid w:val="003811E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3811EC"/>
    <w:rPr>
      <w:noProof/>
      <w:sz w:val="16"/>
      <w:szCs w:val="24"/>
      <w:lang w:val="nl-NL" w:eastAsia="nl-NL"/>
    </w:rPr>
  </w:style>
  <w:style w:type="character" w:customStyle="1" w:styleId="Kop6Char">
    <w:name w:val="Kop 6 Char"/>
    <w:link w:val="Kop6"/>
    <w:rsid w:val="003811EC"/>
    <w:rPr>
      <w:rFonts w:ascii="Arial" w:hAnsi="Arial"/>
      <w:sz w:val="18"/>
      <w:lang w:val="nl-NL" w:eastAsia="nl-NL"/>
    </w:rPr>
  </w:style>
  <w:style w:type="character" w:customStyle="1" w:styleId="Kop4Char">
    <w:name w:val="Kop 4 Char"/>
    <w:link w:val="Kop4"/>
    <w:rsid w:val="003811EC"/>
    <w:rPr>
      <w:rFonts w:ascii="Arial" w:hAnsi="Arial"/>
      <w:color w:val="0000FF"/>
      <w:sz w:val="16"/>
      <w:lang w:val="nl-NL" w:eastAsia="nl-NL"/>
    </w:rPr>
  </w:style>
  <w:style w:type="character" w:customStyle="1" w:styleId="Kop5Char">
    <w:name w:val="Kop 5 Char"/>
    <w:link w:val="Kop5"/>
    <w:rsid w:val="003811E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3811E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3811EC"/>
    <w:rPr>
      <w:rFonts w:ascii="Tahoma" w:hAnsi="Tahoma" w:cs="Tahoma"/>
      <w:sz w:val="16"/>
      <w:szCs w:val="16"/>
    </w:rPr>
  </w:style>
  <w:style w:type="character" w:customStyle="1" w:styleId="BallontekstChar">
    <w:name w:val="Ballontekst Char"/>
    <w:link w:val="Ballontekst"/>
    <w:uiPriority w:val="99"/>
    <w:semiHidden/>
    <w:rsid w:val="003811EC"/>
    <w:rPr>
      <w:rFonts w:ascii="Tahoma" w:hAnsi="Tahoma" w:cs="Tahoma"/>
      <w:sz w:val="16"/>
      <w:szCs w:val="16"/>
      <w:lang w:eastAsia="nl-NL"/>
    </w:rPr>
  </w:style>
  <w:style w:type="paragraph" w:customStyle="1" w:styleId="Kop4Rood">
    <w:name w:val="Kop 4 + Rood"/>
    <w:basedOn w:val="Kop4"/>
    <w:link w:val="Kop4RoodChar"/>
    <w:rsid w:val="003811EC"/>
    <w:rPr>
      <w:bCs/>
      <w:color w:val="FF0000"/>
    </w:rPr>
  </w:style>
  <w:style w:type="character" w:customStyle="1" w:styleId="Kop4RoodChar">
    <w:name w:val="Kop 4 + Rood Char"/>
    <w:link w:val="Kop4Rood"/>
    <w:rsid w:val="003811EC"/>
    <w:rPr>
      <w:rFonts w:ascii="Arial" w:hAnsi="Arial"/>
      <w:bCs/>
      <w:color w:val="FF0000"/>
      <w:sz w:val="16"/>
      <w:lang w:val="nl-NL" w:eastAsia="nl-NL"/>
    </w:rPr>
  </w:style>
  <w:style w:type="paragraph" w:customStyle="1" w:styleId="SfBCode0">
    <w:name w:val="SfB_Code"/>
    <w:basedOn w:val="Standaard"/>
    <w:rsid w:val="003811E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84199860">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B9564-4D93-4E53-A2F5-9917E442561E}">
  <ds:schemaRefs>
    <ds:schemaRef ds:uri="http://schemas.microsoft.com/sharepoint/v3/contenttype/forms"/>
  </ds:schemaRefs>
</ds:datastoreItem>
</file>

<file path=customXml/itemProps2.xml><?xml version="1.0" encoding="utf-8"?>
<ds:datastoreItem xmlns:ds="http://schemas.openxmlformats.org/officeDocument/2006/customXml" ds:itemID="{3188E713-7C25-4227-92B3-E587A7DF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44</TotalTime>
  <Pages>3</Pages>
  <Words>967</Words>
  <Characters>6816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7768</CharactersWithSpaces>
  <SharedDoc>false</SharedDoc>
  <HLinks>
    <vt:vector size="30"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3</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0</vt:i4>
      </vt:variant>
      <vt:variant>
        <vt:i4>0</vt:i4>
      </vt:variant>
      <vt:variant>
        <vt:i4>5</vt:i4>
      </vt:variant>
      <vt:variant>
        <vt:lpwstr>http://shop.nbn.be/Search/SearchResults.aspx?a=442-1/A1&amp;b=&amp;c=&amp;d=&amp;e=&amp;f=&amp;g=1&amp;h=0&amp;i=&amp;j=docnr&amp;UIc=nl&amp;k=0&amp;y=&amp;m=</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58</cp:revision>
  <cp:lastPrinted>2020-10-13T12:26:00Z</cp:lastPrinted>
  <dcterms:created xsi:type="dcterms:W3CDTF">2020-09-23T08:18:00Z</dcterms:created>
  <dcterms:modified xsi:type="dcterms:W3CDTF">2020-10-15T11:58:00Z</dcterms:modified>
  <cp:category>Fabrikantbestektekst R6 2009</cp:category>
</cp:coreProperties>
</file>